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3C57" w14:textId="77777777" w:rsidR="004C2A65" w:rsidRPr="00AD51C5" w:rsidRDefault="004C2A65" w:rsidP="004C2A65">
      <w:pPr>
        <w:pStyle w:val="Default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color w:val="auto"/>
          <w:sz w:val="22"/>
          <w:szCs w:val="22"/>
        </w:rPr>
        <w:t xml:space="preserve">ΠΑΡΑΡΤΗΜΑΤΑ ΕΓΚΥΚΛΙΟΥ </w:t>
      </w:r>
    </w:p>
    <w:p w14:paraId="2DA8C39A" w14:textId="77777777" w:rsidR="004C2A65" w:rsidRPr="00AD51C5" w:rsidRDefault="004C2A65" w:rsidP="004C2A65">
      <w:pPr>
        <w:rPr>
          <w:rFonts w:ascii="Arial" w:hAnsi="Arial" w:cs="Arial"/>
          <w:sz w:val="22"/>
          <w:szCs w:val="22"/>
        </w:rPr>
      </w:pPr>
    </w:p>
    <w:p w14:paraId="3E64B74C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Α.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Δικαιολογητικά Αιτήματος Πληρωμής ανά Φορέα (ΟΤΔ/Δικαιούχος/ΕΥΔ (ΕΠ))</w:t>
      </w:r>
    </w:p>
    <w:p w14:paraId="38D8BBF9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Β</w:t>
      </w:r>
      <w:r w:rsidRPr="004C2A65">
        <w:rPr>
          <w:rFonts w:ascii="Arial" w:hAnsi="Arial" w:cs="Arial"/>
          <w:b/>
          <w:bCs/>
          <w:sz w:val="22"/>
          <w:szCs w:val="22"/>
        </w:rPr>
        <w:t>.</w:t>
      </w:r>
      <w:r w:rsidRPr="004C2A65"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Δικαιολογητικά Φακέλου πληρωμής</w:t>
      </w:r>
    </w:p>
    <w:p w14:paraId="6DAFFF5E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Γ.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Έντυπα</w:t>
      </w:r>
    </w:p>
    <w:p w14:paraId="761EAAF5" w14:textId="77777777" w:rsidR="004C2A65" w:rsidRDefault="004C2A65" w:rsidP="005C3A17">
      <w:pPr>
        <w:ind w:left="-2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F590C3" w14:textId="77777777" w:rsidR="004C2A65" w:rsidRDefault="004C2A65" w:rsidP="005C3A17">
      <w:pPr>
        <w:ind w:left="-2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A5982D" w14:textId="119165A8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  <w:u w:val="single"/>
        </w:rPr>
        <w:t>Α. Δικαιολογητικά Αιτήματος Πληρωμής ανά Φορέα (ΟΤΔ/Δικαιούχος/ΕΥΔ (ΕΠ)</w:t>
      </w:r>
    </w:p>
    <w:p w14:paraId="34CBDCED" w14:textId="77777777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</w:p>
    <w:p w14:paraId="4120C3F9" w14:textId="77777777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</w:p>
    <w:p w14:paraId="210B0F03" w14:textId="77777777" w:rsidR="005C3A17" w:rsidRPr="00793065" w:rsidRDefault="005C3A17" w:rsidP="005C3A17">
      <w:pPr>
        <w:pStyle w:val="Default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793065">
        <w:rPr>
          <w:rFonts w:ascii="Arial" w:eastAsia="Calibri" w:hAnsi="Arial" w:cs="Arial"/>
          <w:b/>
          <w:color w:val="00000A"/>
          <w:sz w:val="22"/>
          <w:szCs w:val="22"/>
        </w:rPr>
        <w:t xml:space="preserve"> 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Πίνακας  1: </w:t>
      </w:r>
      <w:r w:rsidRPr="00793065">
        <w:rPr>
          <w:rFonts w:ascii="Arial" w:hAnsi="Arial" w:cs="Arial"/>
          <w:b/>
          <w:bCs/>
          <w:color w:val="00000A"/>
          <w:sz w:val="22"/>
          <w:szCs w:val="22"/>
        </w:rPr>
        <w:t>Αίτηση προκαταβολής της ΟΤΔ</w:t>
      </w:r>
    </w:p>
    <w:tbl>
      <w:tblPr>
        <w:tblW w:w="101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5354"/>
        <w:gridCol w:w="1875"/>
        <w:gridCol w:w="1893"/>
      </w:tblGrid>
      <w:tr w:rsidR="005C3A17" w:rsidRPr="00793065" w14:paraId="6F725991" w14:textId="77777777" w:rsidTr="005C3A1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B9A9D" w14:textId="77777777" w:rsidR="005C3A17" w:rsidRPr="0079306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775F8A" w14:textId="77777777" w:rsidR="005C3A17" w:rsidRPr="00793065" w:rsidRDefault="005C3A17" w:rsidP="00817B4C">
            <w:pPr>
              <w:pStyle w:val="Default"/>
              <w:spacing w:before="60" w:after="6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793065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1198F732" w14:textId="77777777" w:rsidR="005C3A17" w:rsidRPr="00793065" w:rsidRDefault="005C3A17" w:rsidP="00817B4C">
            <w:pPr>
              <w:pStyle w:val="Default"/>
              <w:spacing w:before="60" w:after="6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4FE646" w14:textId="77777777" w:rsidR="005C3A17" w:rsidRPr="0079306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41CC3D" w14:textId="77777777" w:rsidR="005C3A17" w:rsidRPr="0079306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793065">
              <w:rPr>
                <w:rFonts w:ascii="Arial" w:hAnsi="Arial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0F4544F0" w14:textId="77777777" w:rsidR="005C3A17" w:rsidRPr="0079306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hAnsi="Arial" w:cs="Arial"/>
                <w:b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D85C30" w14:paraId="54C30AF8" w14:textId="77777777" w:rsidTr="005C3A1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E2FA3A" w14:textId="77777777" w:rsidR="005C3A17" w:rsidRPr="0079306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eastAsia="Calibri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A641EF" w14:textId="77777777" w:rsidR="005C3A17" w:rsidRPr="00793065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hAnsi="Arial" w:cs="Arial"/>
                <w:bCs/>
                <w:sz w:val="22"/>
                <w:szCs w:val="22"/>
              </w:rPr>
              <w:t xml:space="preserve">Αίτηση  προκαταβολής της ΟΤΔ </w:t>
            </w:r>
            <w:r w:rsidRPr="004743DC">
              <w:rPr>
                <w:rFonts w:ascii="Arial" w:hAnsi="Arial" w:cs="Arial"/>
                <w:bCs/>
                <w:sz w:val="22"/>
                <w:szCs w:val="22"/>
              </w:rPr>
              <w:t>(Ε_1.1)</w:t>
            </w:r>
            <w:r w:rsidRPr="007930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3C56DF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6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D9C53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62FD66F4" w14:textId="77777777" w:rsidTr="005C3A17">
        <w:trPr>
          <w:trHeight w:val="359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88BEBC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0A08B0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Εγγυητική επιστολή προκαταβολής  της ΟΤΔ υπέρ ΟΠΕΚΕΠΕ (Υ_1)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FC3257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23E463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3113A3BD" w14:textId="77777777" w:rsidTr="005C3A17">
        <w:trPr>
          <w:trHeight w:val="359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63994D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FCDFB6" w14:textId="77777777" w:rsidR="005C3A17" w:rsidRPr="00D85C30" w:rsidRDefault="005C3A17" w:rsidP="00817B4C">
            <w:pPr>
              <w:ind w:left="102" w:hanging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Φορολογική ενημερότητα ΟΤΔ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1F208F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30E6D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2AD208F7" w14:textId="77777777" w:rsidTr="005C3A17">
        <w:trPr>
          <w:trHeight w:val="359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7D4BE5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57FE9" w14:textId="77777777" w:rsidR="005C3A17" w:rsidRPr="00D85C30" w:rsidRDefault="005C3A17" w:rsidP="00817B4C">
            <w:pPr>
              <w:ind w:left="102" w:hanging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Ασφαλιστική ενημερότητα ΟΤΔ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98E0D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F57D3A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</w:tbl>
    <w:p w14:paraId="56AEBEFA" w14:textId="77777777" w:rsidR="005C3A17" w:rsidRPr="00D85C30" w:rsidRDefault="005C3A17" w:rsidP="005C3A17">
      <w:pPr>
        <w:spacing w:before="60" w:after="60"/>
        <w:rPr>
          <w:rFonts w:ascii="Arial" w:hAnsi="Arial" w:cs="Arial"/>
          <w:sz w:val="22"/>
          <w:szCs w:val="22"/>
        </w:rPr>
      </w:pPr>
    </w:p>
    <w:p w14:paraId="46A41021" w14:textId="0B171C67" w:rsidR="005C3A17" w:rsidRPr="00D85C30" w:rsidRDefault="005C3A17" w:rsidP="005C3A17">
      <w:pPr>
        <w:spacing w:before="60" w:after="60"/>
        <w:rPr>
          <w:rFonts w:ascii="Arial" w:eastAsia="Calibri" w:hAnsi="Arial" w:cs="Arial"/>
          <w:b/>
          <w:sz w:val="22"/>
          <w:szCs w:val="22"/>
        </w:rPr>
      </w:pPr>
      <w:r w:rsidRPr="00D85C30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F0B959C" w14:textId="77777777" w:rsidR="005C3A17" w:rsidRPr="00D85C30" w:rsidRDefault="005C3A17" w:rsidP="005C3A17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hAnsi="Arial" w:cs="Arial"/>
          <w:b/>
          <w:sz w:val="22"/>
          <w:szCs w:val="22"/>
        </w:rPr>
        <w:t xml:space="preserve">Πίνακας  2.: </w:t>
      </w:r>
      <w:r w:rsidRPr="00D85C30">
        <w:rPr>
          <w:rFonts w:ascii="Arial" w:hAnsi="Arial" w:cs="Arial"/>
          <w:b/>
          <w:bCs/>
          <w:sz w:val="22"/>
          <w:szCs w:val="22"/>
        </w:rPr>
        <w:t>Αίτηση προκαταβολής του δικαιούχου</w:t>
      </w: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"/>
        <w:gridCol w:w="1080"/>
        <w:gridCol w:w="4110"/>
        <w:gridCol w:w="1701"/>
        <w:gridCol w:w="1560"/>
        <w:gridCol w:w="1701"/>
      </w:tblGrid>
      <w:tr w:rsidR="005C3A17" w:rsidRPr="00D85C30" w14:paraId="3908FAE7" w14:textId="77777777" w:rsidTr="005C3A17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7506D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5156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Δικαιολογητικό</w:t>
            </w:r>
          </w:p>
          <w:p w14:paraId="5122E5E9" w14:textId="77777777" w:rsidR="005C3A17" w:rsidRPr="00D85C30" w:rsidRDefault="005C3A17" w:rsidP="00817B4C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AFF39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E16E8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Ταχυδρομική υποβολή </w:t>
            </w:r>
            <w:proofErr w:type="spellStart"/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στηνΟΤΔ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19D0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0631A163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E300CA" w14:paraId="4FC167C4" w14:textId="77777777" w:rsidTr="005C3A17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E42A4" w14:textId="77777777" w:rsidR="005C3A17" w:rsidRPr="00D85C30" w:rsidRDefault="005C3A17" w:rsidP="00817B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F556E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D649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Από δικαιούχο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 xml:space="preserve"> προς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ΟΤΔ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28794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Από ΟΤΔ 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>προς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ΕΥΔ(ΕΠ)</w:t>
            </w:r>
          </w:p>
        </w:tc>
      </w:tr>
      <w:tr w:rsidR="005C3A17" w:rsidRPr="00D85C30" w14:paraId="5B13E1C9" w14:textId="77777777" w:rsidTr="005C3A17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B6B56D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5AEDAB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Διαβιβαστικό φακέλου προκαταβολής δικαιούχου στην </w:t>
            </w:r>
            <w:r>
              <w:rPr>
                <w:rFonts w:ascii="Arial" w:hAnsi="Arial" w:cs="Arial"/>
                <w:bCs/>
                <w:color w:val="00000A"/>
                <w:sz w:val="22"/>
                <w:szCs w:val="22"/>
              </w:rPr>
              <w:t>ΕΥΔ ΕΠ Περιφέρειας</w:t>
            </w:r>
            <w:r w:rsidRPr="00D85C30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 (Ε_3.2)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C6F2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0B6D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783AE3AF" w14:textId="77777777" w:rsidTr="005C3A17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C9C5A2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AF9F55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sz w:val="22"/>
                <w:szCs w:val="22"/>
              </w:rPr>
              <w:t>Αίτηση προκαταβολής του δικαιούχου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85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(Ε_1.2, </w:t>
            </w:r>
            <w:r w:rsidRPr="00224132">
              <w:rPr>
                <w:rFonts w:ascii="Arial" w:hAnsi="Arial" w:cs="Arial"/>
                <w:bCs/>
                <w:sz w:val="22"/>
                <w:szCs w:val="22"/>
              </w:rPr>
              <w:t xml:space="preserve">όπως παράγεται από το </w:t>
            </w:r>
            <w:r w:rsidRPr="00224132">
              <w:rPr>
                <w:rFonts w:ascii="Arial" w:hAnsi="Arial" w:cs="Arial"/>
                <w:bCs/>
                <w:sz w:val="22"/>
                <w:szCs w:val="22"/>
              </w:rPr>
              <w:lastRenderedPageBreak/>
              <w:t>ΠΣΚΕ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), υπογεγραμμένη, και σφραγισμένη (όπου απαιτείται)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8064A8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A266B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B1A40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376D5F" w14:paraId="76F09576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3DB9FF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152436" w14:textId="77777777" w:rsidR="005C3A17" w:rsidRPr="00376D5F" w:rsidRDefault="005C3A17" w:rsidP="00817B4C">
            <w:pPr>
              <w:ind w:left="10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AE46B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C9680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98436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1CCF4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376D5F" w14:paraId="4DF2E7E3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A2D47E" w14:textId="77777777" w:rsidR="005C3A17" w:rsidRPr="00376D5F" w:rsidRDefault="005C3A17" w:rsidP="00817B4C">
            <w:pPr>
              <w:snapToGrid w:val="0"/>
              <w:ind w:left="0" w:firstLine="0"/>
              <w:jc w:val="center"/>
            </w:pPr>
            <w:r w:rsidRPr="00376D5F">
              <w:rPr>
                <w:rFonts w:cs="Calibri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EACBB" w14:textId="77777777" w:rsidR="005C3A17" w:rsidRPr="00376D5F" w:rsidRDefault="005C3A17" w:rsidP="00817B4C">
            <w:pPr>
              <w:ind w:left="102" w:firstLine="0"/>
              <w:jc w:val="left"/>
            </w:pPr>
            <w:r w:rsidRPr="00376D5F">
              <w:rPr>
                <w:rFonts w:cs="Calibri"/>
                <w:szCs w:val="22"/>
              </w:rPr>
              <w:t>Εγγυητική επιστολή προκαταβολής υπέρ  ΟΠΕΚΕΠΕ (Υ2)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55C4C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bookmarkStart w:id="0" w:name="__DdeLink__1721_1599375961"/>
            <w:bookmarkEnd w:id="0"/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2ABB3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E1AE92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6EBA9BE2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B6C8ED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727A7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C91FBD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368F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6F3E6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46A6A2E2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FB277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25A52B" w14:textId="77777777" w:rsidR="005C3A17" w:rsidRPr="00D85C30" w:rsidRDefault="005C3A17" w:rsidP="00817B4C">
            <w:pPr>
              <w:ind w:left="102" w:hanging="112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Φορολογική ενημερότητα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3E5184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CA0833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A95EC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46AE5851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C38BBA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406F5" w14:textId="77777777" w:rsidR="005C3A17" w:rsidRPr="00D85C30" w:rsidRDefault="005C3A17" w:rsidP="00817B4C">
            <w:pPr>
              <w:ind w:left="102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Ασφαλιστική ενημερότητα 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BBB2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E8737B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A3101F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EFA5D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07577A96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420673D4" w14:textId="77777777" w:rsidR="005C3A17" w:rsidRPr="002A0B9E" w:rsidRDefault="005C3A17" w:rsidP="005C3A17">
      <w:pPr>
        <w:pStyle w:val="Default"/>
        <w:spacing w:before="60" w:after="60"/>
        <w:rPr>
          <w:rFonts w:ascii="Arial" w:hAnsi="Arial" w:cs="Arial"/>
          <w:b/>
          <w:bCs/>
          <w:color w:val="00000A"/>
          <w:sz w:val="22"/>
          <w:szCs w:val="22"/>
        </w:rPr>
      </w:pPr>
      <w:r w:rsidRPr="00D85C30">
        <w:rPr>
          <w:rFonts w:ascii="Arial" w:eastAsia="Calibri" w:hAnsi="Arial" w:cs="Arial"/>
          <w:b/>
          <w:bCs/>
          <w:color w:val="00000A"/>
          <w:sz w:val="22"/>
          <w:szCs w:val="22"/>
        </w:rPr>
        <w:t xml:space="preserve"> </w:t>
      </w:r>
      <w:r w:rsidRPr="00D85C30">
        <w:rPr>
          <w:rFonts w:ascii="Arial" w:hAnsi="Arial" w:cs="Arial"/>
          <w:b/>
          <w:bCs/>
          <w:color w:val="00000A"/>
          <w:sz w:val="22"/>
          <w:szCs w:val="22"/>
        </w:rPr>
        <w:t>Πίνακας 3</w:t>
      </w:r>
      <w:r w:rsidRPr="002A0B9E">
        <w:rPr>
          <w:rFonts w:ascii="Arial" w:hAnsi="Arial" w:cs="Arial"/>
          <w:b/>
          <w:bCs/>
          <w:color w:val="00000A"/>
          <w:sz w:val="22"/>
          <w:szCs w:val="22"/>
        </w:rPr>
        <w:t xml:space="preserve">:  </w:t>
      </w:r>
    </w:p>
    <w:p w14:paraId="0C9673B8" w14:textId="77777777" w:rsidR="005C3A17" w:rsidRPr="00D85C30" w:rsidRDefault="005C3A17" w:rsidP="005C3A17">
      <w:pPr>
        <w:pStyle w:val="Default"/>
        <w:numPr>
          <w:ilvl w:val="1"/>
          <w:numId w:val="17"/>
        </w:numPr>
        <w:spacing w:before="60" w:after="60"/>
        <w:rPr>
          <w:rFonts w:ascii="Arial" w:hAnsi="Arial" w:cs="Arial"/>
          <w:sz w:val="22"/>
          <w:szCs w:val="22"/>
        </w:rPr>
      </w:pPr>
      <w:r w:rsidRPr="002A0B9E">
        <w:rPr>
          <w:rFonts w:ascii="Arial" w:hAnsi="Arial" w:cs="Arial"/>
          <w:b/>
          <w:bCs/>
          <w:color w:val="00000A"/>
          <w:sz w:val="22"/>
          <w:szCs w:val="22"/>
        </w:rPr>
        <w:t>Αίτηση πληρωμής δικαιούχου</w:t>
      </w:r>
      <w:r w:rsidRPr="00D85C30">
        <w:rPr>
          <w:rFonts w:ascii="Arial" w:hAnsi="Arial" w:cs="Arial"/>
          <w:b/>
          <w:bCs/>
          <w:color w:val="00000A"/>
          <w:sz w:val="22"/>
          <w:szCs w:val="22"/>
        </w:rPr>
        <w:t xml:space="preserve"> (Δράσεις 19.2.2, 19.2.3,  και </w:t>
      </w:r>
      <w:proofErr w:type="spellStart"/>
      <w:r w:rsidRPr="00D85C30">
        <w:rPr>
          <w:rFonts w:ascii="Arial" w:hAnsi="Arial" w:cs="Arial"/>
          <w:b/>
          <w:bCs/>
          <w:color w:val="00000A"/>
          <w:sz w:val="22"/>
          <w:szCs w:val="22"/>
        </w:rPr>
        <w:t>υποδράση</w:t>
      </w:r>
      <w:proofErr w:type="spellEnd"/>
      <w:r w:rsidRPr="00D85C30">
        <w:rPr>
          <w:rFonts w:ascii="Arial" w:hAnsi="Arial" w:cs="Arial"/>
          <w:b/>
          <w:bCs/>
          <w:color w:val="00000A"/>
          <w:sz w:val="22"/>
          <w:szCs w:val="22"/>
        </w:rPr>
        <w:t xml:space="preserve"> 19.2.6.2)</w:t>
      </w:r>
    </w:p>
    <w:p w14:paraId="02E21C4F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eastAsia="Calibri" w:hAnsi="Arial" w:cs="Arial"/>
          <w:b/>
          <w:bCs/>
          <w:color w:val="00000A"/>
          <w:sz w:val="22"/>
          <w:szCs w:val="22"/>
        </w:rPr>
        <w:t xml:space="preserve"> </w:t>
      </w: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5"/>
        <w:gridCol w:w="4227"/>
        <w:gridCol w:w="1647"/>
        <w:gridCol w:w="1471"/>
        <w:gridCol w:w="1428"/>
      </w:tblGrid>
      <w:tr w:rsidR="005C3A17" w:rsidRPr="00D85C30" w14:paraId="3AB8F209" w14:textId="77777777" w:rsidTr="005C3A17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64BA99" w14:textId="77777777" w:rsidR="005C3A17" w:rsidRPr="00D85C30" w:rsidRDefault="005C3A17" w:rsidP="00817B4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E574665" w14:textId="77777777" w:rsidR="005C3A17" w:rsidRPr="00D85C30" w:rsidRDefault="005C3A17" w:rsidP="00817B4C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344DC2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297E6BE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 xml:space="preserve">Ταχυδρομική υποβολή </w:t>
            </w:r>
            <w:proofErr w:type="spellStart"/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στηνΟΤΔ</w:t>
            </w:r>
            <w:proofErr w:type="spellEnd"/>
          </w:p>
        </w:tc>
        <w:tc>
          <w:tcPr>
            <w:tcW w:w="142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7BC3A4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7F0D4264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2A0B9E" w14:paraId="36BD39E5" w14:textId="77777777" w:rsidTr="005C3A17">
        <w:trPr>
          <w:jc w:val="center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2A18E9" w14:textId="77777777" w:rsidR="005C3A17" w:rsidRPr="00E300CA" w:rsidRDefault="005C3A17" w:rsidP="00817B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3E0A9416" w14:textId="77777777" w:rsidR="005C3A17" w:rsidRPr="00E300CA" w:rsidRDefault="005C3A17" w:rsidP="00817B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36DFE9FB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Από δικαιούχο 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>→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ΟΤΔ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2021CB" w14:textId="77777777" w:rsidR="005C3A17" w:rsidRPr="002A0B9E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Από ΟΤΔ 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>→</w:t>
            </w:r>
            <w:r w:rsidRPr="002A0B9E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  ΕΥΔ(ΕΠ)</w:t>
            </w:r>
          </w:p>
        </w:tc>
      </w:tr>
      <w:tr w:rsidR="005C3A17" w:rsidRPr="009F4055" w14:paraId="514E1436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62D52B" w14:textId="77777777" w:rsidR="005C3A17" w:rsidRPr="002A0B9E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B9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E989755" w14:textId="77777777" w:rsidR="005C3A17" w:rsidRDefault="005C3A17" w:rsidP="00817B4C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0B9E">
              <w:rPr>
                <w:rFonts w:ascii="Arial" w:hAnsi="Arial" w:cs="Arial"/>
                <w:sz w:val="22"/>
                <w:szCs w:val="22"/>
              </w:rPr>
              <w:t>Αίτηση πληρωμής/</w:t>
            </w:r>
            <w:r>
              <w:rPr>
                <w:rFonts w:ascii="Arial" w:hAnsi="Arial" w:cs="Arial"/>
                <w:sz w:val="22"/>
                <w:szCs w:val="22"/>
              </w:rPr>
              <w:t>απόσβεσης</w:t>
            </w:r>
            <w:r w:rsidRPr="002A0B9E">
              <w:rPr>
                <w:rFonts w:ascii="Arial" w:hAnsi="Arial" w:cs="Arial"/>
                <w:sz w:val="22"/>
                <w:szCs w:val="22"/>
              </w:rPr>
              <w:t xml:space="preserve"> προκαταβολής-πληρωμής δικαιούχου </w:t>
            </w:r>
            <w:r w:rsidRPr="00051EFB">
              <w:rPr>
                <w:rFonts w:ascii="Arial" w:hAnsi="Arial" w:cs="Arial"/>
                <w:sz w:val="22"/>
                <w:szCs w:val="22"/>
              </w:rPr>
              <w:t>(Ε_1.4)</w:t>
            </w:r>
            <w:r w:rsidRPr="009F40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1EFB">
              <w:rPr>
                <w:rFonts w:ascii="Arial" w:hAnsi="Arial" w:cs="Arial"/>
                <w:sz w:val="22"/>
                <w:szCs w:val="22"/>
              </w:rPr>
              <w:t>Όπως παράγεται από το ΠΣΚΕ</w:t>
            </w:r>
            <w:r w:rsidRPr="009F4055">
              <w:rPr>
                <w:rFonts w:ascii="Arial" w:hAnsi="Arial" w:cs="Arial"/>
                <w:sz w:val="22"/>
                <w:szCs w:val="22"/>
              </w:rPr>
              <w:t xml:space="preserve"> με συνημμέν</w:t>
            </w:r>
            <w:r>
              <w:rPr>
                <w:rFonts w:ascii="Arial" w:hAnsi="Arial" w:cs="Arial"/>
                <w:sz w:val="22"/>
                <w:szCs w:val="22"/>
              </w:rPr>
              <w:t>α:</w:t>
            </w:r>
          </w:p>
          <w:p w14:paraId="2EF26103" w14:textId="77777777" w:rsidR="005C3A17" w:rsidRDefault="005C3A17" w:rsidP="00817B4C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 xml:space="preserve">Πίνακα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Προβλεπομένων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εκτελεσθεισών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 xml:space="preserve"> εργασιών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806E5B" w14:textId="77777777" w:rsidR="005C3A17" w:rsidRPr="009F4055" w:rsidRDefault="005C3A17" w:rsidP="00817B4C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 xml:space="preserve">Πίνακα Παραστατικών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εκτελεσθεισών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 xml:space="preserve"> εργασιών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1670BA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4EF56FB" w14:textId="77777777" w:rsidR="005C3A17" w:rsidRPr="009F405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E892A2" w14:textId="77777777" w:rsidR="005C3A17" w:rsidRPr="009F405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9F4055" w14:paraId="1CC8D559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6A40C5" w14:textId="77777777" w:rsidR="005C3A17" w:rsidRPr="00051EFB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E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643A7A5" w14:textId="77777777" w:rsidR="005C3A17" w:rsidRPr="00051EFB" w:rsidRDefault="005C3A17" w:rsidP="00817B4C">
            <w:pPr>
              <w:ind w:left="102" w:hanging="112"/>
              <w:rPr>
                <w:rFonts w:ascii="Arial" w:eastAsia="Calibri" w:hAnsi="Arial" w:cs="Arial"/>
                <w:sz w:val="22"/>
                <w:szCs w:val="22"/>
              </w:rPr>
            </w:pPr>
            <w:r w:rsidRPr="00051EFB">
              <w:rPr>
                <w:rFonts w:ascii="Arial" w:eastAsia="Calibri" w:hAnsi="Arial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835C3B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675FD80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8B0EF0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9F4055" w14:paraId="5AA9237A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AD67BC" w14:textId="77777777" w:rsidR="005C3A17" w:rsidRPr="009F405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1A717E2D" w14:textId="77777777" w:rsidR="005C3A17" w:rsidRPr="009F4055" w:rsidRDefault="005C3A17" w:rsidP="00817B4C">
            <w:pPr>
              <w:ind w:left="102" w:hanging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F4055">
              <w:rPr>
                <w:rFonts w:ascii="Arial" w:hAnsi="Arial" w:cs="Arial"/>
                <w:sz w:val="22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0246E3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65663154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7F4C91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0CA88306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C2E021" w14:textId="77777777" w:rsidR="005C3A17" w:rsidRPr="009F405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401D1F8A" w14:textId="77777777" w:rsidR="005C3A17" w:rsidRPr="009F4055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384FCAE6" w14:textId="77777777" w:rsidR="005C3A17" w:rsidRPr="009F4055" w:rsidRDefault="005C3A17" w:rsidP="00817B4C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>Η υπ’ αριθ...................... άδεια δόμησης</w:t>
            </w:r>
          </w:p>
          <w:p w14:paraId="6827A442" w14:textId="77777777" w:rsidR="005C3A17" w:rsidRPr="009F4055" w:rsidRDefault="005C3A17" w:rsidP="00817B4C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 xml:space="preserve">Η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αρ.πρωτ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>. ...... έγκριση εργασιών μικρής κλίμακας</w:t>
            </w:r>
          </w:p>
          <w:p w14:paraId="53D5557C" w14:textId="77777777" w:rsidR="005C3A17" w:rsidRPr="009F4055" w:rsidRDefault="005C3A17" w:rsidP="00817B4C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 xml:space="preserve">Η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αρ.πρωτ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>. ... έγκριση από Δασική/Αρχαιολογική Υπηρεσία *</w:t>
            </w:r>
          </w:p>
          <w:p w14:paraId="3A3D6A43" w14:textId="77777777" w:rsidR="005C3A17" w:rsidRPr="009F4055" w:rsidRDefault="005C3A17" w:rsidP="00817B4C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 xml:space="preserve"> Περιβαλλοντική </w:t>
            </w:r>
            <w:proofErr w:type="spellStart"/>
            <w:r w:rsidRPr="009F4055">
              <w:rPr>
                <w:rFonts w:ascii="Arial" w:hAnsi="Arial" w:cs="Arial"/>
                <w:sz w:val="22"/>
                <w:szCs w:val="22"/>
              </w:rPr>
              <w:t>Αδειοδότηση</w:t>
            </w:r>
            <w:proofErr w:type="spellEnd"/>
            <w:r w:rsidRPr="009F4055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1225B9D" w14:textId="77777777" w:rsidR="005C3A17" w:rsidRPr="009F4055" w:rsidRDefault="005C3A17" w:rsidP="00817B4C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4055">
              <w:rPr>
                <w:rFonts w:ascii="Arial" w:hAnsi="Arial" w:cs="Arial"/>
                <w:sz w:val="22"/>
                <w:szCs w:val="22"/>
              </w:rPr>
              <w:t>Άλλη άδεια κατά περίπτωση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21769D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D06A68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2A8EFDE9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4AAF9D39" w14:textId="77777777" w:rsidR="005C3A17" w:rsidRPr="009F405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4E2F7BC8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5D594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AC8CF6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376D5F" w14:paraId="3CEB570F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B745DC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0CFFEA1B" w14:textId="77777777" w:rsidR="005C3A17" w:rsidRPr="00376D5F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proofErr w:type="spellStart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>άϋλων</w:t>
            </w:r>
            <w:proofErr w:type="spellEnd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 xml:space="preserve"> ενεργειών (ενδεικτικά κατάλληλη σήμανση σε αφίσες, έντυπα ή ηχητικά μηνύματα </w:t>
            </w:r>
            <w:proofErr w:type="spellStart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>κ.α</w:t>
            </w:r>
            <w:proofErr w:type="spellEnd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 xml:space="preserve"> σύμφωνα με τον κανονισμό δημοσιότητας του ΠΠΑ, </w:t>
            </w:r>
            <w:proofErr w:type="spellStart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>κλπ</w:t>
            </w:r>
            <w:proofErr w:type="spellEnd"/>
            <w:r w:rsidRPr="00376D5F">
              <w:rPr>
                <w:rFonts w:ascii="Arial" w:hAnsi="Arial" w:cs="Arial"/>
                <w:color w:val="00000A"/>
                <w:sz w:val="22"/>
                <w:szCs w:val="22"/>
              </w:rPr>
              <w:t>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C4D7D6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A991844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44B547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376D5F" w14:paraId="6ECEE6A6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77B45D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A4F2C6D" w14:textId="77777777" w:rsidR="005C3A17" w:rsidRPr="00376D5F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(μόνο στο 1</w:t>
            </w:r>
            <w:r w:rsidRPr="00376D5F">
              <w:rPr>
                <w:rFonts w:ascii="Arial" w:hAnsi="Arial" w:cs="Arial"/>
                <w:sz w:val="22"/>
                <w:szCs w:val="22"/>
                <w:vertAlign w:val="superscript"/>
              </w:rPr>
              <w:t>ο</w:t>
            </w:r>
            <w:r w:rsidRPr="00376D5F">
              <w:rPr>
                <w:rFonts w:ascii="Arial" w:hAnsi="Arial" w:cs="Arial"/>
                <w:sz w:val="22"/>
                <w:szCs w:val="22"/>
              </w:rPr>
              <w:t xml:space="preserve"> αίτημα)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6826DE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48A7E13F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791C7B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  <w:p w14:paraId="2046786C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4A8683B4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25775A46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376D5F" w14:paraId="3F860C68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73697D" w14:textId="77777777" w:rsidR="005C3A17" w:rsidRPr="00376D5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0A2AB90" w14:textId="77777777" w:rsidR="005C3A17" w:rsidRPr="00376D5F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bCs/>
                <w:color w:val="00000A"/>
                <w:sz w:val="22"/>
                <w:szCs w:val="22"/>
              </w:rPr>
              <w:t>Φωτογραφία πινακίδας/αφίσας έργου (μόνο στο 1</w:t>
            </w:r>
            <w:r w:rsidRPr="00376D5F">
              <w:rPr>
                <w:rFonts w:ascii="Arial" w:hAnsi="Arial" w:cs="Arial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 w:rsidRPr="00376D5F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9C9445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30F0F6B4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3536DA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376D5F" w14:paraId="3B46EAAF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96C900" w14:textId="77777777" w:rsidR="005C3A17" w:rsidRPr="00376D5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7A9C8F5" w14:textId="77777777" w:rsidR="005C3A17" w:rsidRPr="00376D5F" w:rsidRDefault="005C3A17" w:rsidP="00817B4C">
            <w:pPr>
              <w:numPr>
                <w:ilvl w:val="0"/>
                <w:numId w:val="18"/>
              </w:numPr>
              <w:ind w:left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 xml:space="preserve">Τιμολόγιο αναδόχου ή προμηθευτή </w:t>
            </w:r>
          </w:p>
          <w:p w14:paraId="478F558A" w14:textId="77777777" w:rsidR="005C3A17" w:rsidRPr="00376D5F" w:rsidRDefault="005C3A17" w:rsidP="00817B4C">
            <w:pPr>
              <w:numPr>
                <w:ilvl w:val="0"/>
                <w:numId w:val="18"/>
              </w:numPr>
              <w:ind w:left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>Δικαιολογητικό εξόφλησης τιμολογίου, (απόδειξη ή βεβαίωση εξόφλησης του αναδόχου/προμηθευτή)</w:t>
            </w:r>
          </w:p>
          <w:p w14:paraId="60D176C2" w14:textId="77777777" w:rsidR="005C3A17" w:rsidRPr="00376D5F" w:rsidRDefault="005C3A17" w:rsidP="00817B4C">
            <w:pPr>
              <w:numPr>
                <w:ilvl w:val="0"/>
                <w:numId w:val="18"/>
              </w:numPr>
              <w:ind w:left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 xml:space="preserve">Κατάσταση </w:t>
            </w:r>
            <w:proofErr w:type="spellStart"/>
            <w:r w:rsidRPr="00376D5F">
              <w:rPr>
                <w:rFonts w:ascii="Arial" w:hAnsi="Arial" w:cs="Arial"/>
                <w:sz w:val="22"/>
                <w:szCs w:val="22"/>
              </w:rPr>
              <w:t>παρακρατούμενων</w:t>
            </w:r>
            <w:proofErr w:type="spellEnd"/>
            <w:r w:rsidRPr="00376D5F">
              <w:rPr>
                <w:rFonts w:ascii="Arial" w:hAnsi="Arial" w:cs="Arial"/>
                <w:sz w:val="22"/>
                <w:szCs w:val="22"/>
              </w:rPr>
              <w:t xml:space="preserve"> φόρων</w:t>
            </w:r>
          </w:p>
          <w:p w14:paraId="5EC5D255" w14:textId="77777777" w:rsidR="005C3A17" w:rsidRPr="00376D5F" w:rsidRDefault="005C3A17" w:rsidP="00817B4C">
            <w:pPr>
              <w:numPr>
                <w:ilvl w:val="0"/>
                <w:numId w:val="18"/>
              </w:numPr>
              <w:ind w:left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 xml:space="preserve">Αντίγραφα αποδεικτικά απόδοσης </w:t>
            </w:r>
            <w:proofErr w:type="spellStart"/>
            <w:r w:rsidRPr="00376D5F">
              <w:rPr>
                <w:rFonts w:ascii="Arial" w:hAnsi="Arial" w:cs="Arial"/>
                <w:sz w:val="22"/>
                <w:szCs w:val="22"/>
              </w:rPr>
              <w:t>παρακρατούμενων</w:t>
            </w:r>
            <w:proofErr w:type="spellEnd"/>
            <w:r w:rsidRPr="00376D5F">
              <w:rPr>
                <w:rFonts w:ascii="Arial" w:hAnsi="Arial" w:cs="Arial"/>
                <w:sz w:val="22"/>
                <w:szCs w:val="22"/>
              </w:rPr>
              <w:t xml:space="preserve"> φόρων στο Δημόσιο</w:t>
            </w:r>
          </w:p>
          <w:p w14:paraId="6622E942" w14:textId="77777777" w:rsidR="005C3A17" w:rsidRPr="00376D5F" w:rsidRDefault="005C3A17" w:rsidP="00817B4C">
            <w:pPr>
              <w:numPr>
                <w:ilvl w:val="0"/>
                <w:numId w:val="18"/>
              </w:numPr>
              <w:ind w:left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hAnsi="Arial" w:cs="Arial"/>
                <w:sz w:val="22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5B75C5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D594F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3C1FCE1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0F164F" w14:textId="77777777" w:rsidR="005C3A17" w:rsidRPr="00376D5F" w:rsidRDefault="005C3A17" w:rsidP="00817B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D7B4FC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D85C30" w14:paraId="15C22C1E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A60BD3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3F2065BC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EBAD18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94F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645C5CB7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5DC10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768DB448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232BD3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41552EF2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Αντίγραφο του σχετικού λογιστικού βιβλίου από το οποίο προκύπτει η εγγραφή της </w:t>
            </w:r>
            <w:r w:rsidRPr="00D85C30">
              <w:rPr>
                <w:rFonts w:ascii="Arial" w:hAnsi="Arial" w:cs="Arial"/>
                <w:sz w:val="22"/>
                <w:szCs w:val="22"/>
              </w:rPr>
              <w:lastRenderedPageBreak/>
              <w:t>επιχορήγησης, που έχει ήδη καταβληθεί, καθώς και των παραστατικών δαπανών της τρέχουσας αίτησης πληρωμής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F6C5F7" w14:textId="77777777" w:rsidR="005C3A17" w:rsidRPr="00D85C30" w:rsidRDefault="005C3A17" w:rsidP="00817B4C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157C95" w14:textId="77777777" w:rsidR="005C3A17" w:rsidRPr="00D85C30" w:rsidRDefault="005C3A17" w:rsidP="00817B4C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5930AD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4CAD40CD" w14:textId="77777777" w:rsidR="005C3A17" w:rsidRPr="00D85C30" w:rsidRDefault="005C3A17" w:rsidP="00817B4C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BDE27" w14:textId="77777777" w:rsidR="005C3A17" w:rsidRPr="00D85C30" w:rsidRDefault="005C3A17" w:rsidP="00817B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A6444D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_DdeLink__1684_376190765"/>
            <w:bookmarkEnd w:id="1"/>
            <w:r w:rsidRPr="00D85C30">
              <w:rPr>
                <w:rFonts w:ascii="Arial" w:eastAsia="Calibri" w:hAnsi="Arial" w:cs="Arial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971869" w14:textId="77777777" w:rsidR="005C3A17" w:rsidRPr="00D85C30" w:rsidRDefault="005C3A17" w:rsidP="00817B4C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905734" w14:textId="77777777" w:rsidR="005C3A17" w:rsidRPr="00D85C30" w:rsidRDefault="005C3A17" w:rsidP="00817B4C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6E1E50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lastRenderedPageBreak/>
              <w:t>√</w:t>
            </w:r>
          </w:p>
        </w:tc>
      </w:tr>
      <w:tr w:rsidR="005C3A17" w:rsidRPr="00D85C30" w14:paraId="3A076410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4A2A77" w14:textId="77777777" w:rsidR="005C3A17" w:rsidRPr="005D594F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94BD7E4" w14:textId="77777777" w:rsidR="005C3A17" w:rsidRPr="004B7504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Αντίγραφο λογαριασμού τραπέζης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δικαιούχου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A63CA9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1D7222E5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B17CA4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3A17" w:rsidRPr="00D85C30" w14:paraId="3BB1E7AD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969467" w14:textId="77777777" w:rsidR="005C3A17" w:rsidRPr="004B750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53C7FE0C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Φορολογική ενημερότητα  σε ισχύ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69E8E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0C18B7E5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5374BB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15BECCAA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11A51A" w14:textId="77777777" w:rsidR="005C3A17" w:rsidRPr="004B750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46F79456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02826F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325291F9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B6D965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087304" w14:paraId="5117347D" w14:textId="77777777" w:rsidTr="005C3A17">
        <w:trPr>
          <w:trHeight w:val="869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BE487C" w14:textId="77777777" w:rsidR="005C3A17" w:rsidRPr="004B750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45EF95C3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513614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D9467BF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5CD2FE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D85C30" w14:paraId="465B4C27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456D91" w14:textId="77777777" w:rsidR="005C3A17" w:rsidRPr="0008730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0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3C88F219" w14:textId="77777777" w:rsidR="005C3A17" w:rsidRPr="00087304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87304">
              <w:rPr>
                <w:rFonts w:ascii="Arial" w:hAnsi="Arial" w:cs="Arial"/>
                <w:sz w:val="22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BC792E" w14:textId="77777777" w:rsidR="005C3A17" w:rsidRPr="00C21C1C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5D594F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1581D139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4446C2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087304" w14:paraId="5DE3CD09" w14:textId="77777777" w:rsidTr="005C3A17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855F8B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12AF1624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F110DC" w14:textId="77777777" w:rsidR="005C3A17" w:rsidRPr="00C21C1C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08730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820A115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</w:tcPr>
          <w:p w14:paraId="16D0A8AE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6250B7" w14:paraId="5062E565" w14:textId="77777777" w:rsidTr="005C3A17">
        <w:trPr>
          <w:trHeight w:val="3703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3DCA75" w14:textId="77777777" w:rsidR="005C3A17" w:rsidRPr="006250B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688CAB77" w14:textId="77777777" w:rsidR="005C3A17" w:rsidRPr="00AC5806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31C7">
              <w:rPr>
                <w:rFonts w:ascii="Arial" w:hAnsi="Arial" w:cs="Arial"/>
                <w:sz w:val="22"/>
                <w:szCs w:val="22"/>
              </w:rPr>
              <w:t xml:space="preserve">Σε περίπτωση που έχει προηγηθεί  ήσσονος σημασίας τροποποίηση </w:t>
            </w:r>
            <w:r w:rsidRPr="00AC5806">
              <w:rPr>
                <w:rFonts w:ascii="Arial" w:hAnsi="Arial" w:cs="Arial"/>
                <w:sz w:val="22"/>
                <w:szCs w:val="22"/>
              </w:rPr>
              <w:t>από ΟΤΔ, χωρίς έγκριση της ΕΔΠ, και χωρίς απόφαση της  ΕΥΔ ΕΠ Περιφέρειας, σύμφωνα με το άρθ.12, της ΥΑ 13214/30-11-2017, ως ισχύει:</w:t>
            </w:r>
          </w:p>
          <w:p w14:paraId="779AE093" w14:textId="77777777" w:rsidR="005C3A17" w:rsidRPr="00AC5806" w:rsidRDefault="005C3A17" w:rsidP="00817B4C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C5806">
              <w:rPr>
                <w:rFonts w:ascii="Arial" w:hAnsi="Arial" w:cs="Arial"/>
                <w:sz w:val="22"/>
                <w:szCs w:val="22"/>
              </w:rPr>
              <w:t>η έκθεση τεκμηρίωσης του δικαιούχου</w:t>
            </w:r>
          </w:p>
          <w:p w14:paraId="0BA65A45" w14:textId="77777777" w:rsidR="005C3A17" w:rsidRPr="00C631C7" w:rsidRDefault="005C3A17" w:rsidP="00817B4C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C5806">
              <w:rPr>
                <w:rFonts w:ascii="Arial" w:hAnsi="Arial" w:cs="Arial"/>
                <w:sz w:val="22"/>
                <w:szCs w:val="22"/>
              </w:rPr>
              <w:t xml:space="preserve">πίνακες που αποτυπώνουν την εικόνα της πράξης πριν και μετά την τροποποίηση </w:t>
            </w:r>
          </w:p>
          <w:p w14:paraId="07E1CE14" w14:textId="77777777" w:rsidR="005C3A17" w:rsidRPr="00C631C7" w:rsidRDefault="005C3A17" w:rsidP="00817B4C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C631C7">
              <w:rPr>
                <w:rFonts w:ascii="Arial" w:hAnsi="Arial" w:cs="Arial"/>
                <w:sz w:val="22"/>
                <w:szCs w:val="22"/>
              </w:rPr>
              <w:t>Εισηγητική έκθεση της ΕΠΠ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AB93E7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  <w:highlight w:val="green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5D55FF6D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  <w:highlight w:val="green"/>
              </w:rPr>
            </w:pPr>
            <w:r w:rsidRPr="00907949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34D1D6" w14:textId="77777777" w:rsidR="005C3A17" w:rsidRPr="00D85C30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  <w:highlight w:val="green"/>
              </w:rPr>
            </w:pPr>
            <w:r w:rsidRPr="00907949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</w:tbl>
    <w:p w14:paraId="7D0727AF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color w:val="00000A"/>
          <w:sz w:val="22"/>
          <w:szCs w:val="22"/>
        </w:rPr>
        <w:t>* Για περιπτώσεις που δεν απαιτείται να υπάρχει σχετική βεβαίωση από τις αρμόδιες υπηρεσίες</w:t>
      </w:r>
    </w:p>
    <w:p w14:paraId="168A562B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5418712F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48BAEF71" w14:textId="77777777" w:rsidR="005C3A17" w:rsidRPr="00D85C30" w:rsidRDefault="005C3A17" w:rsidP="005C3A17">
      <w:pPr>
        <w:pStyle w:val="Default"/>
        <w:numPr>
          <w:ilvl w:val="1"/>
          <w:numId w:val="17"/>
        </w:numPr>
        <w:spacing w:before="60" w:after="6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b/>
          <w:bCs/>
          <w:sz w:val="22"/>
          <w:szCs w:val="22"/>
        </w:rPr>
        <w:t>Αίτηση πληρωμής δικαιούχου για δράση 19.2.7 Συνεργατικά σχήματα φορέων</w:t>
      </w:r>
    </w:p>
    <w:tbl>
      <w:tblPr>
        <w:tblW w:w="10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45"/>
        <w:gridCol w:w="10"/>
        <w:gridCol w:w="4428"/>
        <w:gridCol w:w="13"/>
        <w:gridCol w:w="1531"/>
        <w:gridCol w:w="1706"/>
        <w:gridCol w:w="1767"/>
        <w:gridCol w:w="10"/>
      </w:tblGrid>
      <w:tr w:rsidR="005C3A17" w:rsidRPr="00D85C30" w14:paraId="22640319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8093F3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8993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DA6E7B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D318E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7DF322B9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880312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43EAD11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D85C30" w14:paraId="1E0237AF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D7A235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876BA12" w14:textId="77777777" w:rsidR="005C3A17" w:rsidRPr="00D85C30" w:rsidRDefault="005C3A17" w:rsidP="00817B4C">
            <w:pPr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D3740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Από δικαιούχο 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 xml:space="preserve">προς 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D960D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Από ΟΤΔ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 xml:space="preserve"> προς</w:t>
            </w:r>
            <w:r w:rsidRPr="00D85C30"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 xml:space="preserve"> 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ΕΥΔ(ΕΠ) </w:t>
            </w:r>
          </w:p>
        </w:tc>
      </w:tr>
      <w:tr w:rsidR="005C3A17" w:rsidRPr="00D85C30" w14:paraId="1D02F3F0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1EE893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D2B7C" w14:textId="77777777" w:rsidR="005C3A17" w:rsidRDefault="005C3A17" w:rsidP="00817B4C">
            <w:pPr>
              <w:numPr>
                <w:ilvl w:val="0"/>
                <w:numId w:val="33"/>
              </w:numPr>
              <w:ind w:left="380" w:hanging="3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0B9E">
              <w:rPr>
                <w:rFonts w:ascii="Arial" w:hAnsi="Arial" w:cs="Arial"/>
                <w:sz w:val="22"/>
                <w:szCs w:val="22"/>
              </w:rPr>
              <w:t>Αίτηση πληρωμής/</w:t>
            </w:r>
            <w:r>
              <w:rPr>
                <w:rFonts w:ascii="Arial" w:hAnsi="Arial" w:cs="Arial"/>
                <w:sz w:val="22"/>
                <w:szCs w:val="22"/>
              </w:rPr>
              <w:t>απόσβεσης</w:t>
            </w:r>
            <w:r w:rsidRPr="002A0B9E">
              <w:rPr>
                <w:rFonts w:ascii="Arial" w:hAnsi="Arial" w:cs="Arial"/>
                <w:sz w:val="22"/>
                <w:szCs w:val="22"/>
              </w:rPr>
              <w:t xml:space="preserve"> προκαταβολής-πληρωμής δικαιούχου </w:t>
            </w:r>
            <w:r w:rsidRPr="00384AF8">
              <w:rPr>
                <w:rFonts w:ascii="Arial" w:hAnsi="Arial" w:cs="Arial"/>
                <w:sz w:val="22"/>
                <w:szCs w:val="22"/>
              </w:rPr>
              <w:t>(Ε_1.4)</w:t>
            </w:r>
            <w:r w:rsidRPr="009F40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4AF8">
              <w:rPr>
                <w:rFonts w:ascii="Arial" w:hAnsi="Arial" w:cs="Arial"/>
                <w:sz w:val="22"/>
                <w:szCs w:val="22"/>
              </w:rPr>
              <w:t>Όπως παράγεται από το ΠΣΚΕ</w:t>
            </w:r>
            <w:r w:rsidRPr="009F4055">
              <w:rPr>
                <w:rFonts w:ascii="Arial" w:hAnsi="Arial" w:cs="Arial"/>
                <w:sz w:val="22"/>
                <w:szCs w:val="22"/>
              </w:rPr>
              <w:t xml:space="preserve"> με συνημμέν</w:t>
            </w:r>
            <w:r>
              <w:rPr>
                <w:rFonts w:ascii="Arial" w:hAnsi="Arial" w:cs="Arial"/>
                <w:sz w:val="22"/>
                <w:szCs w:val="22"/>
              </w:rPr>
              <w:t>α:</w:t>
            </w:r>
          </w:p>
          <w:p w14:paraId="2C0A3D51" w14:textId="77777777" w:rsidR="005C3A17" w:rsidRDefault="005C3A17" w:rsidP="00817B4C">
            <w:pPr>
              <w:numPr>
                <w:ilvl w:val="0"/>
                <w:numId w:val="33"/>
              </w:numPr>
              <w:ind w:left="380" w:hanging="3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02B9">
              <w:rPr>
                <w:rFonts w:ascii="Arial" w:hAnsi="Arial" w:cs="Arial"/>
                <w:sz w:val="22"/>
                <w:szCs w:val="22"/>
              </w:rPr>
              <w:t xml:space="preserve">Πίνακα </w:t>
            </w:r>
            <w:proofErr w:type="spellStart"/>
            <w:r w:rsidRPr="006202B9">
              <w:rPr>
                <w:rFonts w:ascii="Arial" w:hAnsi="Arial" w:cs="Arial"/>
                <w:sz w:val="22"/>
                <w:szCs w:val="22"/>
              </w:rPr>
              <w:t>Προβλεπομένων</w:t>
            </w:r>
            <w:proofErr w:type="spellEnd"/>
            <w:r w:rsidRPr="006202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02B9">
              <w:rPr>
                <w:rFonts w:ascii="Arial" w:hAnsi="Arial" w:cs="Arial"/>
                <w:sz w:val="22"/>
                <w:szCs w:val="22"/>
              </w:rPr>
              <w:t>εκτελεσθεισών</w:t>
            </w:r>
            <w:proofErr w:type="spellEnd"/>
            <w:r w:rsidRPr="006202B9">
              <w:rPr>
                <w:rFonts w:ascii="Arial" w:hAnsi="Arial" w:cs="Arial"/>
                <w:sz w:val="22"/>
                <w:szCs w:val="22"/>
              </w:rPr>
              <w:t xml:space="preserve"> εργασιών</w:t>
            </w:r>
          </w:p>
          <w:p w14:paraId="1FDF1D47" w14:textId="77777777" w:rsidR="005C3A17" w:rsidRPr="006202B9" w:rsidRDefault="005C3A17" w:rsidP="00817B4C">
            <w:pPr>
              <w:numPr>
                <w:ilvl w:val="0"/>
                <w:numId w:val="33"/>
              </w:numPr>
              <w:ind w:left="380" w:hanging="3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02B9">
              <w:rPr>
                <w:rFonts w:ascii="Arial" w:hAnsi="Arial" w:cs="Arial"/>
                <w:sz w:val="22"/>
                <w:szCs w:val="22"/>
              </w:rPr>
              <w:t xml:space="preserve">Πίνακα Παραστατικών </w:t>
            </w:r>
            <w:proofErr w:type="spellStart"/>
            <w:r w:rsidRPr="006202B9">
              <w:rPr>
                <w:rFonts w:ascii="Arial" w:hAnsi="Arial" w:cs="Arial"/>
                <w:sz w:val="22"/>
                <w:szCs w:val="22"/>
              </w:rPr>
              <w:t>εκτελεσθεισών</w:t>
            </w:r>
            <w:proofErr w:type="spellEnd"/>
            <w:r w:rsidRPr="006202B9">
              <w:rPr>
                <w:rFonts w:ascii="Arial" w:hAnsi="Arial" w:cs="Arial"/>
                <w:sz w:val="22"/>
                <w:szCs w:val="22"/>
              </w:rPr>
              <w:t xml:space="preserve"> εργασιών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72DFE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042962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B48298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D85C30" w14:paraId="6B777CC9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54F543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751D238" w14:textId="77777777" w:rsidR="005C3A17" w:rsidRPr="00D85C30" w:rsidRDefault="005C3A17" w:rsidP="00817B4C">
            <w:pPr>
              <w:tabs>
                <w:tab w:val="left" w:pos="586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FAA81B" w14:textId="77777777" w:rsidR="005C3A17" w:rsidRPr="00D85C30" w:rsidRDefault="005C3A17" w:rsidP="00817B4C">
            <w:pPr>
              <w:pStyle w:val="af7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0FCDBA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44211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0546D202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FB1989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90F99F9" w14:textId="77777777" w:rsidR="005C3A17" w:rsidRPr="00D85C30" w:rsidRDefault="005C3A17" w:rsidP="00817B4C">
            <w:pPr>
              <w:tabs>
                <w:tab w:val="left" w:pos="586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Συμφωνητικό σύμπραξης/συνεργασίας συνεργατικού σχήματος ή Καταστατικό σύστασης Νομικού προσώπου κατά περίπτωση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2D34D" w14:textId="77777777" w:rsidR="005C3A17" w:rsidRPr="00D85C30" w:rsidRDefault="005C3A17" w:rsidP="00817B4C">
            <w:pPr>
              <w:pStyle w:val="af7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_DdeLink__1773_746629759"/>
            <w:bookmarkEnd w:id="2"/>
            <w:r w:rsidRPr="00D85C30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C115E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720C1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5043981D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34FC0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94734FD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 Αποδεικτικό ορισμού Συντονιστή Φορέα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C8CF9D" w14:textId="77777777" w:rsidR="005C3A17" w:rsidRPr="00D85C30" w:rsidRDefault="005C3A17" w:rsidP="00817B4C">
            <w:pPr>
              <w:pStyle w:val="af7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D17DB3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CFF053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2D7A530D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2F6308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0F70338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Απόφαση ορισμού Νόμιμου εκπροσώπου φορέα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4368F7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E9B9B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4454E9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D36AA" w14:paraId="349018D0" w14:textId="77777777" w:rsidTr="004C2A65">
        <w:trPr>
          <w:gridAfter w:val="1"/>
          <w:wAfter w:w="10" w:type="dxa"/>
          <w:trHeight w:val="5126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D0DC7C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FA754D2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Αποδεικτικά δαπανών μισθοδοσίας, δηλ. </w:t>
            </w:r>
          </w:p>
          <w:p w14:paraId="216DB29D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869FEF7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μισθοδοτικές καταστάσεις προσωπικού ή /και κατάσταση μερισμού μισθοδοσίας προσωπικού ή ερευνητικού προσωπικού με συμβ</w:t>
            </w:r>
            <w:r>
              <w:rPr>
                <w:rFonts w:ascii="Arial" w:hAnsi="Arial" w:cs="Arial"/>
                <w:sz w:val="22"/>
                <w:szCs w:val="22"/>
              </w:rPr>
              <w:t>ά</w:t>
            </w:r>
            <w:r w:rsidRPr="00D85C30">
              <w:rPr>
                <w:rFonts w:ascii="Arial" w:hAnsi="Arial" w:cs="Arial"/>
                <w:sz w:val="22"/>
                <w:szCs w:val="22"/>
              </w:rPr>
              <w:t>σεις εργασίας αορίστου ή έργου</w:t>
            </w:r>
          </w:p>
          <w:p w14:paraId="6566F99C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αποδεικτικό κατάθεσης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 σε τραπεζικά ιδρύματα</w:t>
            </w:r>
          </w:p>
          <w:p w14:paraId="3A82B222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-καταστάσεις ασφαλιστικών κρατήσεων και παρακράτησης φόρου εισοδήματος</w:t>
            </w:r>
          </w:p>
          <w:p w14:paraId="42F8A1BC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- αποδεικτικά απόδοσης ασφαλιστικών κρατήσεων και </w:t>
            </w:r>
            <w:proofErr w:type="spellStart"/>
            <w:r w:rsidRPr="00D85C30">
              <w:rPr>
                <w:rFonts w:ascii="Arial" w:hAnsi="Arial" w:cs="Arial"/>
                <w:sz w:val="22"/>
                <w:szCs w:val="22"/>
              </w:rPr>
              <w:t>παρακρατούμενου</w:t>
            </w:r>
            <w:proofErr w:type="spellEnd"/>
            <w:r w:rsidRPr="00D85C30">
              <w:rPr>
                <w:rFonts w:ascii="Arial" w:hAnsi="Arial" w:cs="Arial"/>
                <w:sz w:val="22"/>
                <w:szCs w:val="22"/>
              </w:rPr>
              <w:t xml:space="preserve"> φόρου ει</w:t>
            </w:r>
            <w:r>
              <w:rPr>
                <w:rFonts w:ascii="Arial" w:hAnsi="Arial" w:cs="Arial"/>
                <w:sz w:val="22"/>
                <w:szCs w:val="22"/>
              </w:rPr>
              <w:t>σο</w:t>
            </w:r>
            <w:r w:rsidRPr="00D85C30">
              <w:rPr>
                <w:rFonts w:ascii="Arial" w:hAnsi="Arial" w:cs="Arial"/>
                <w:sz w:val="22"/>
                <w:szCs w:val="22"/>
              </w:rPr>
              <w:t>δήματος</w:t>
            </w:r>
          </w:p>
          <w:p w14:paraId="57618BE7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- Παραστατικά δαπανών προμηθευτών, παροχής υπηρεσιών</w:t>
            </w:r>
          </w:p>
          <w:p w14:paraId="5B80BF8F" w14:textId="5B0D3C1C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- Αποδείξεις εξόφλησης ή ισοδύναμο ανάλογο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1CB0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5E17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76A475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372EB4" w14:paraId="537120CC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14A43A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DED158C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hAnsi="Arial" w:cs="Arial"/>
                <w:sz w:val="22"/>
                <w:szCs w:val="22"/>
              </w:rPr>
              <w:t xml:space="preserve">Αποδεικτικά </w:t>
            </w:r>
            <w:proofErr w:type="spellStart"/>
            <w:r w:rsidRPr="00372EB4">
              <w:rPr>
                <w:rFonts w:ascii="Arial" w:hAnsi="Arial" w:cs="Arial"/>
                <w:sz w:val="22"/>
                <w:szCs w:val="22"/>
              </w:rPr>
              <w:t>άϋλων</w:t>
            </w:r>
            <w:proofErr w:type="spellEnd"/>
            <w:r w:rsidRPr="00372EB4">
              <w:rPr>
                <w:rFonts w:ascii="Arial" w:hAnsi="Arial" w:cs="Arial"/>
                <w:sz w:val="22"/>
                <w:szCs w:val="22"/>
              </w:rPr>
              <w:t xml:space="preserve"> ενεργειών 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60527B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9227C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CB4CF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6C81ADA2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040368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389B1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hAnsi="Arial" w:cs="Arial"/>
                <w:sz w:val="22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C62E22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E4983B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0ED05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03AD5B75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EF115E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A242D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hAnsi="Arial" w:cs="Arial"/>
                <w:sz w:val="22"/>
                <w:szCs w:val="22"/>
              </w:rPr>
              <w:t>Αντίγραφο του σχετικού λογιστικού βιβλίου από το οποίο προκύπτει η εγγραφή της επιχορήγησης, που έχει ήδη καταβληθεί, καθώς και των παραστατικών δαπανών της τρέχουσας αίτησης πληρωμής υπογεγραμμένο από το λογιστή της επιχείρησης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ADB2C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46CE2D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047C0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51258FC6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9A5D0A" w14:textId="77777777" w:rsidR="005C3A1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011B0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Αντίγραφο λογαριασμού τραπέζης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E36A98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7D4B5E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1429E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7475A918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0979BF" w14:textId="77777777" w:rsidR="005C3A1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04D8E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Φωτογραφία αφίσας/πινακίδας πράξης (1</w:t>
            </w:r>
            <w:r w:rsidRPr="00384AF8">
              <w:rPr>
                <w:rFonts w:ascii="Arial" w:hAnsi="Arial" w:cs="Arial"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2"/>
              </w:rPr>
              <w:t xml:space="preserve"> αίτημα)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C3122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5923B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7DA12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3A17" w:rsidRPr="00372EB4" w14:paraId="6CA2F297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E505A3" w14:textId="77777777" w:rsidR="005C3A1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162B3C" w14:textId="77777777" w:rsidR="005C3A17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8581A6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CBA9E1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40D7C8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3A17" w:rsidRPr="00372EB4" w14:paraId="7E7322E3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16A04" w14:textId="77777777" w:rsidR="005C3A1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CE94D" w14:textId="77777777" w:rsidR="005C3A17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7304">
              <w:rPr>
                <w:rFonts w:ascii="Arial" w:hAnsi="Arial" w:cs="Arial"/>
                <w:sz w:val="22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DF249C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8C5541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AF7DA0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63FC255A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0E4E69" w14:textId="77777777" w:rsidR="005C3A17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2D402" w14:textId="77777777" w:rsidR="005C3A17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C1D9B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3884B8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876A3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372EB4" w14:paraId="2227073C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31DB3D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4A26E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hAnsi="Arial" w:cs="Arial"/>
                <w:sz w:val="22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825B0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5A8E9A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D9697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372EB4" w14:paraId="464BD280" w14:textId="77777777" w:rsidTr="005C3A17">
        <w:trPr>
          <w:gridAfter w:val="1"/>
          <w:wAfter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4D3D52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436594C" w14:textId="77777777" w:rsidR="005C3A17" w:rsidRPr="00372EB4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hAnsi="Arial" w:cs="Arial"/>
                <w:sz w:val="22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40C584E" w14:textId="77777777" w:rsidR="005C3A17" w:rsidRPr="00372EB4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A47BCE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E7503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372EB4" w14:paraId="5880EAE3" w14:textId="77777777" w:rsidTr="005C3A17">
        <w:trPr>
          <w:gridBefore w:val="1"/>
          <w:wBefore w:w="10" w:type="dxa"/>
          <w:jc w:val="center"/>
        </w:trPr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D74D3E" w14:textId="77777777" w:rsidR="005C3A17" w:rsidDel="00384AF8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FBB2E13" w14:textId="77777777" w:rsidR="005C3A17" w:rsidRPr="006A560B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31C7">
              <w:rPr>
                <w:rFonts w:ascii="Arial" w:hAnsi="Arial" w:cs="Arial"/>
                <w:sz w:val="22"/>
                <w:szCs w:val="22"/>
              </w:rPr>
              <w:t xml:space="preserve">Σε περίπτωση που έχει προηγηθεί  ήσσονος σημασίας τροποποίηση </w:t>
            </w:r>
            <w:r w:rsidRPr="006A560B">
              <w:rPr>
                <w:rFonts w:ascii="Arial" w:hAnsi="Arial" w:cs="Arial"/>
                <w:sz w:val="22"/>
                <w:szCs w:val="22"/>
              </w:rPr>
              <w:t>από ΟΤΔ, χωρίς έγκριση της ΕΔΠ, και χωρίς απόφαση της  ΕΥΔ ΕΠ Περιφέρειας, σύμφωνα με το άρθ.12, της ΥΑ 13214/30-11-2017, ως ισχύει:</w:t>
            </w:r>
          </w:p>
          <w:p w14:paraId="1AE34D9F" w14:textId="77777777" w:rsidR="005C3A17" w:rsidRPr="006A560B" w:rsidRDefault="005C3A17" w:rsidP="00817B4C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6A560B">
              <w:rPr>
                <w:rFonts w:ascii="Arial" w:hAnsi="Arial" w:cs="Arial"/>
                <w:sz w:val="22"/>
                <w:szCs w:val="22"/>
              </w:rPr>
              <w:t>η έκθεση τεκμηρίωσης του δικαιούχου</w:t>
            </w:r>
          </w:p>
          <w:p w14:paraId="1D258184" w14:textId="77777777" w:rsidR="005C3A17" w:rsidRDefault="005C3A17" w:rsidP="00817B4C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6A560B">
              <w:rPr>
                <w:rFonts w:ascii="Arial" w:hAnsi="Arial" w:cs="Arial"/>
                <w:sz w:val="22"/>
                <w:szCs w:val="22"/>
              </w:rPr>
              <w:t>πίνακες που αποτυπώνουν την εικόνα της πράξης πριν και μετά την τροποποίηση</w:t>
            </w:r>
          </w:p>
          <w:p w14:paraId="42E653A2" w14:textId="77777777" w:rsidR="005C3A17" w:rsidRPr="004E0B70" w:rsidRDefault="005C3A17" w:rsidP="00817B4C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4E0B70">
              <w:rPr>
                <w:rFonts w:ascii="Arial" w:hAnsi="Arial" w:cs="Arial"/>
                <w:sz w:val="22"/>
                <w:szCs w:val="22"/>
              </w:rPr>
              <w:t>Εισηγητική έκθεση της ΕΠΠ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9234DEA" w14:textId="25C7ED71" w:rsidR="005C3A17" w:rsidRPr="00372EB4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70B83C" w14:textId="77777777" w:rsidR="005C3A17" w:rsidRPr="00372EB4" w:rsidRDefault="005C3A17" w:rsidP="00817B4C">
            <w:pPr>
              <w:tabs>
                <w:tab w:val="left" w:pos="465"/>
                <w:tab w:val="center" w:pos="740"/>
              </w:tabs>
              <w:ind w:left="0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77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58D8C5" w14:textId="77777777" w:rsidR="005C3A17" w:rsidRPr="00372EB4" w:rsidRDefault="005C3A17" w:rsidP="00817B4C">
            <w:pPr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72EB4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</w:tbl>
    <w:p w14:paraId="64BFE0D4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3021011B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hAnsi="Arial" w:cs="Arial"/>
          <w:b/>
          <w:color w:val="00000A"/>
          <w:sz w:val="22"/>
          <w:szCs w:val="22"/>
        </w:rPr>
        <w:t xml:space="preserve">Πίνακας 4: </w:t>
      </w:r>
      <w:r w:rsidRPr="00D85C30">
        <w:rPr>
          <w:rFonts w:ascii="Arial" w:hAnsi="Arial" w:cs="Arial"/>
          <w:b/>
          <w:bCs/>
          <w:color w:val="00000A"/>
          <w:sz w:val="22"/>
          <w:szCs w:val="22"/>
        </w:rPr>
        <w:t>Αίτηση μερικής πληρωμής της ΟΤΔ</w:t>
      </w:r>
    </w:p>
    <w:tbl>
      <w:tblPr>
        <w:tblW w:w="1036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5273"/>
        <w:gridCol w:w="1508"/>
        <w:gridCol w:w="1432"/>
        <w:gridCol w:w="1540"/>
      </w:tblGrid>
      <w:tr w:rsidR="005C3A17" w:rsidRPr="00D85C30" w14:paraId="4C4004FF" w14:textId="77777777" w:rsidTr="005C3A17">
        <w:trPr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342559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14:paraId="5489BE8B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 xml:space="preserve">Δικαιολογητικό </w:t>
            </w:r>
          </w:p>
          <w:p w14:paraId="435FB409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8A996E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Ηλεκτρονική Υποβολή στο ΠΣΚΕ ανά δικαιούχο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14:paraId="652CFAD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14:paraId="099FB079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4E41C56F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D85C30" w14:paraId="0FC2A097" w14:textId="77777777" w:rsidTr="005C3A17">
        <w:trPr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0C8407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2E31CEC5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sz w:val="22"/>
                <w:szCs w:val="22"/>
              </w:rPr>
              <w:t>Αίτηση μερικής πληρωμής της ΟΤΔ ( Ε_1.4)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62752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7DAF40C3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4754801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18919F1C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97771B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25C10DC5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color w:val="000000"/>
                <w:sz w:val="22"/>
                <w:szCs w:val="22"/>
              </w:rPr>
              <w:t xml:space="preserve">Συγκεντρωτική κατάσταση αίτησης μερικής πληρωμής δαπανών για το </w:t>
            </w:r>
            <w:proofErr w:type="spellStart"/>
            <w:r w:rsidRPr="00D85C30">
              <w:rPr>
                <w:rFonts w:ascii="Arial" w:hAnsi="Arial" w:cs="Arial"/>
                <w:color w:val="000000"/>
                <w:sz w:val="22"/>
                <w:szCs w:val="22"/>
              </w:rPr>
              <w:t>υπομέτρο</w:t>
            </w:r>
            <w:proofErr w:type="spellEnd"/>
            <w:r w:rsidRPr="00D85C30">
              <w:rPr>
                <w:rFonts w:ascii="Arial" w:hAnsi="Arial" w:cs="Arial"/>
                <w:color w:val="000000"/>
                <w:sz w:val="22"/>
                <w:szCs w:val="22"/>
              </w:rPr>
              <w:t xml:space="preserve"> 19.2  (Σ_1)(όπως εξάγεται από το ΟΠΣΑΑ)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39F290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1C1B80C4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66279BD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6BEB504C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91A42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5F5341BC" w14:textId="77777777" w:rsidR="005C3A17" w:rsidRPr="00D85C30" w:rsidRDefault="005C3A17" w:rsidP="00817B4C">
            <w:pPr>
              <w:tabs>
                <w:tab w:val="left" w:pos="73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Απόσπασμα κίνησης  τραπεζικού λογαριασμού της ΟΤΔ για την περίοδο που καλύπτει η αίτηση από την ημερομηνία κατάθεσης της προηγούμενης πληρωμής έως την ημερομηνία της αίτησης πληρωμής.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DB3C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60B66AAD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51274E15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4CA3CD8C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45731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3341B5B6" w14:textId="77777777" w:rsidR="005C3A17" w:rsidRPr="00D85C30" w:rsidRDefault="005C3A17" w:rsidP="00817B4C">
            <w:pPr>
              <w:tabs>
                <w:tab w:val="left" w:pos="73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πόσπασμα κίνησης λογαριασμού </w:t>
            </w:r>
            <w:r>
              <w:rPr>
                <w:rFonts w:ascii="Arial" w:hAnsi="Arial" w:cs="Arial"/>
                <w:sz w:val="22"/>
                <w:szCs w:val="22"/>
              </w:rPr>
              <w:t xml:space="preserve">τραπέζης 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του δικαιούχου </w:t>
            </w:r>
            <w:r>
              <w:rPr>
                <w:rFonts w:ascii="Arial" w:hAnsi="Arial" w:cs="Arial"/>
                <w:sz w:val="22"/>
                <w:szCs w:val="22"/>
              </w:rPr>
              <w:t>από το οποίο προκύπτει η λήψης της στήριξης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E4E8D2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3AC4BB19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284A7CD5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04EF2F26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11495A" w14:textId="77777777" w:rsidR="005C3A17" w:rsidRPr="008D49F8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0937E534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Αποδεικτικό ΟΤΔ καταβολής της στήριξης στο δικαιούχο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60B7C2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59766C5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2F26F76F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33273AD2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F085C4" w14:textId="77777777" w:rsidR="005C3A17" w:rsidRPr="008D49F8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34489C8D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Πρακτικό διοικητικού ελέγχου της </w:t>
            </w: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.Π.Π. της ΟΤΔ αίτησης πληρωμής δικαιούχου (Π.1.2.)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A99B9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0BD83982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0122E7E7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3E848F89" w14:textId="77777777" w:rsidTr="005C3A17">
        <w:trPr>
          <w:trHeight w:val="471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086316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73CDE4F8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F27C2">
              <w:rPr>
                <w:rFonts w:ascii="Arial" w:hAnsi="Arial" w:cs="Arial"/>
                <w:sz w:val="22"/>
                <w:szCs w:val="22"/>
              </w:rPr>
              <w:t>Πρακτικό επιτόπιας επίσκεψης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5F977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77D02AA9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08018CD5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78077289" w14:textId="77777777" w:rsidTr="005C3A17">
        <w:trPr>
          <w:trHeight w:val="471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835188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0EDBDBA6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>Φορολογική ενημερότητα  ΟΤΔ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8631EB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6E35CA34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209B11D2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E300CA" w14:paraId="1BA1D743" w14:textId="77777777" w:rsidTr="005C3A17">
        <w:trPr>
          <w:trHeight w:val="359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C1FC63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3CFC3D4E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 xml:space="preserve">Ασφαλιστική ενημερότητα  ΟΤΔ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C89CEC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3238DD6E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4A939AAE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_DdeLink__1688_1984773371"/>
            <w:bookmarkStart w:id="4" w:name="__DdeLink__1744_1956037388"/>
            <w:bookmarkEnd w:id="3"/>
            <w:bookmarkEnd w:id="4"/>
            <w:r w:rsidRPr="00E300CA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D85C30" w14:paraId="023CBBF4" w14:textId="77777777" w:rsidTr="005C3A17">
        <w:trPr>
          <w:trHeight w:val="1922"/>
          <w:jc w:val="center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CBD4D9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68B14273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Σε περίπτωση που έχει προηγηθεί  ήσσονος σημασίας τροποποίηση από </w:t>
            </w:r>
            <w:r>
              <w:rPr>
                <w:rFonts w:ascii="Arial" w:hAnsi="Arial" w:cs="Arial"/>
                <w:sz w:val="22"/>
                <w:szCs w:val="22"/>
              </w:rPr>
              <w:t xml:space="preserve">την </w:t>
            </w:r>
            <w:r w:rsidRPr="00D85C30">
              <w:rPr>
                <w:rFonts w:ascii="Arial" w:hAnsi="Arial" w:cs="Arial"/>
                <w:sz w:val="22"/>
                <w:szCs w:val="22"/>
              </w:rPr>
              <w:t>ΟΤΔ, χωρίς έγκριση της ΕΔΠ, και χωρίς απόφαση της  ΕΥΔ ΕΠ Περιφέρειας, σύμφωνα με το άρθ.12, της ΥΑ 13214/30-11-2017, ως ισχύει:</w:t>
            </w:r>
          </w:p>
          <w:p w14:paraId="734F29C3" w14:textId="77777777" w:rsidR="005C3A17" w:rsidRDefault="005C3A17" w:rsidP="00817B4C">
            <w:pPr>
              <w:numPr>
                <w:ilvl w:val="0"/>
                <w:numId w:val="26"/>
              </w:numPr>
              <w:tabs>
                <w:tab w:val="left" w:pos="380"/>
              </w:tabs>
              <w:ind w:left="380" w:hanging="38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η έκθεση τεκμηρίωσης του δικαιούχου</w:t>
            </w:r>
          </w:p>
          <w:p w14:paraId="3F0224F0" w14:textId="77777777" w:rsidR="005C3A17" w:rsidRPr="00D85C30" w:rsidRDefault="005C3A17" w:rsidP="00817B4C">
            <w:pPr>
              <w:numPr>
                <w:ilvl w:val="0"/>
                <w:numId w:val="27"/>
              </w:numPr>
              <w:tabs>
                <w:tab w:val="left" w:pos="380"/>
              </w:tabs>
              <w:ind w:left="380" w:hanging="38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 xml:space="preserve">πίνακες που αποτυπώνουν την εικόνα της πράξης πριν και μετά την τροποποίηση </w:t>
            </w:r>
          </w:p>
          <w:p w14:paraId="504FD1D8" w14:textId="77777777" w:rsidR="005C3A17" w:rsidRPr="00D85C30" w:rsidRDefault="005C3A17" w:rsidP="00817B4C">
            <w:pPr>
              <w:numPr>
                <w:ilvl w:val="0"/>
                <w:numId w:val="28"/>
              </w:numPr>
              <w:tabs>
                <w:tab w:val="left" w:pos="380"/>
              </w:tabs>
              <w:ind w:left="380" w:hanging="38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Εισηγητική έκθεση της ΕΠΠ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323053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1D74A65D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14:paraId="1F1EF8D5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</w:tbl>
    <w:p w14:paraId="6F03386F" w14:textId="77777777" w:rsidR="005C3A17" w:rsidRPr="00D85C30" w:rsidRDefault="005C3A17" w:rsidP="005C3A17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12D4A7FA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504E1097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5BC2A602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7EFDB8AD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0F541F8B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34652F1F" w14:textId="77777777" w:rsidR="00B113F0" w:rsidRDefault="00B113F0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6998EE63" w14:textId="294AC49B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b/>
          <w:color w:val="00000A"/>
          <w:sz w:val="22"/>
          <w:szCs w:val="22"/>
          <w:u w:val="single"/>
        </w:rPr>
        <w:lastRenderedPageBreak/>
        <w:t xml:space="preserve">Β. Δικαιολογητικά Φακέλου πληρωμής </w:t>
      </w:r>
    </w:p>
    <w:p w14:paraId="2AFE4AAC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788361E0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Πίνακας 1: </w:t>
      </w:r>
      <w:r w:rsidRPr="00D85C30">
        <w:rPr>
          <w:rFonts w:ascii="Arial" w:hAnsi="Arial" w:cs="Arial"/>
          <w:b/>
          <w:bCs/>
          <w:color w:val="00000A"/>
          <w:sz w:val="22"/>
          <w:szCs w:val="22"/>
          <w:u w:val="single"/>
        </w:rPr>
        <w:t>Αίτηση προκαταβολής της ΟΤΔ</w:t>
      </w:r>
    </w:p>
    <w:tbl>
      <w:tblPr>
        <w:tblW w:w="10000" w:type="dxa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60"/>
        <w:gridCol w:w="6039"/>
        <w:gridCol w:w="1470"/>
        <w:gridCol w:w="1831"/>
      </w:tblGrid>
      <w:tr w:rsidR="005C3A17" w:rsidRPr="00D85C30" w14:paraId="1954426B" w14:textId="77777777" w:rsidTr="00817B4C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ED3D2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210C7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28E7D74C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3B3C93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8FB58F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Υποβολή στον</w:t>
            </w:r>
          </w:p>
          <w:p w14:paraId="7C3506D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ΟΠΕΚΕΠΕ</w:t>
            </w:r>
          </w:p>
        </w:tc>
      </w:tr>
      <w:tr w:rsidR="005C3A17" w:rsidRPr="00D85C30" w14:paraId="6CFB7FF4" w14:textId="77777777" w:rsidTr="00817B4C">
        <w:trPr>
          <w:trHeight w:val="536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84D451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12D21247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color w:val="00000A"/>
                <w:sz w:val="22"/>
                <w:szCs w:val="22"/>
              </w:rPr>
              <w:t>Διαβιβαστικό αιτήσεων ΕΥΔ (ΕΠ) προς ΟΠΕΚΕΠΕ  (Ε_3.1)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13E205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D2A472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42CB54B4" w14:textId="77777777" w:rsidTr="00817B4C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68ABFB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559A64DE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Συγκεντρωτική Κατάσταση  ελέγχου (</w:t>
            </w: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Check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List</w:t>
            </w:r>
            <w:r w:rsidRPr="00D85C30">
              <w:rPr>
                <w:rFonts w:ascii="Arial" w:hAnsi="Arial" w:cs="Arial"/>
                <w:sz w:val="22"/>
                <w:szCs w:val="22"/>
              </w:rPr>
              <w:t>) (της ΕΥΔ (ΕΠ))  αίτησης προκαταβολής της ΟΤΔ πρωτότυπη αρμοδίως θεωρημένη και υπογεγραμμένη (</w:t>
            </w:r>
            <w:r w:rsidRPr="00D85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D85C30">
              <w:rPr>
                <w:rFonts w:ascii="Arial" w:hAnsi="Arial" w:cs="Arial"/>
                <w:sz w:val="22"/>
                <w:szCs w:val="22"/>
              </w:rPr>
              <w:t xml:space="preserve">_2.1)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1C8AB1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016D50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26E152D3" w14:textId="77777777" w:rsidTr="00817B4C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7D518A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1BADCDF0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Κατάσταση πληρωμής υποχρεώσεων (εξάγεται από το ΟΠΣΑΑ)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C22981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BF3858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59A5406D" w14:textId="77777777" w:rsidTr="00817B4C">
        <w:trPr>
          <w:trHeight w:val="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332DBD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1F6E7145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sz w:val="22"/>
                <w:szCs w:val="22"/>
              </w:rPr>
              <w:t xml:space="preserve">Αίτηση προκαταβολής της  ΟΤΔ (Ε_1.1)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FC3416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672FE5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731C9F6A" w14:textId="77777777" w:rsidTr="00817B4C">
        <w:trPr>
          <w:trHeight w:val="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A58671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702365A7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sz w:val="22"/>
                <w:szCs w:val="22"/>
              </w:rPr>
              <w:t>Πρακτικό διοικητικού ελέγχου (της ΕΥΔΕΠ) αίτησης προκαταβολής  ΟΤΔ (Π_2.1)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FFB83F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4C170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71C2C484" w14:textId="77777777" w:rsidTr="00817B4C">
        <w:trPr>
          <w:trHeight w:val="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1C9BF9" w14:textId="77777777" w:rsidR="005C3A17" w:rsidRPr="00E300CA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609859AD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>Εγγυητική επιστολή προκαταβολής προς ΟΠΕΚΕΠΕ (</w:t>
            </w:r>
            <w:r w:rsidRPr="00E300CA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E300CA">
              <w:rPr>
                <w:rFonts w:ascii="Arial" w:hAnsi="Arial" w:cs="Arial"/>
                <w:sz w:val="22"/>
                <w:szCs w:val="22"/>
              </w:rPr>
              <w:t xml:space="preserve">_1)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B520DB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BA57AF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1B1E5D7B" w14:textId="77777777" w:rsidTr="00817B4C">
        <w:trPr>
          <w:trHeight w:val="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F9E42D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28B385AA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Φορολογική ενημερότητα ΟΤΔ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1B9324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E89163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0EC855A8" w14:textId="77777777" w:rsidTr="00817B4C">
        <w:trPr>
          <w:trHeight w:val="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F4FB57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2" w:type="dxa"/>
              <w:bottom w:w="57" w:type="dxa"/>
              <w:right w:w="57" w:type="dxa"/>
            </w:tcMar>
          </w:tcPr>
          <w:p w14:paraId="2F5B39A2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Ασφαλιστική ενημερότητα ΟΤΔ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BECD99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E246F2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</w:tbl>
    <w:p w14:paraId="368ADA29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</w:rPr>
      </w:pPr>
    </w:p>
    <w:p w14:paraId="07E01F5B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color w:val="00000A"/>
          <w:sz w:val="22"/>
          <w:szCs w:val="22"/>
        </w:rPr>
        <w:t>Πίνακας 2: Αίτηση Προκαταβολής δικαιούχου</w:t>
      </w:r>
    </w:p>
    <w:tbl>
      <w:tblPr>
        <w:tblW w:w="10061" w:type="dxa"/>
        <w:tblInd w:w="-2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046"/>
        <w:gridCol w:w="1470"/>
        <w:gridCol w:w="1840"/>
      </w:tblGrid>
      <w:tr w:rsidR="005C3A17" w:rsidRPr="00AD51C5" w14:paraId="2F2E66C6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1F8BF9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149A5DA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216C603B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B48E93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CE80C3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Υποβολή στον ΟΠΕΚΕΠΕ</w:t>
            </w:r>
          </w:p>
        </w:tc>
      </w:tr>
      <w:tr w:rsidR="005C3A17" w:rsidRPr="00AD51C5" w14:paraId="656060EA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297AAB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C53C990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Διαβιβαστικό αιτήσεων ΕΥΔ (ΕΠ) προς ΟΠΕΚΕΠΕ (Ε_3.1)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68722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F11286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29C1C07A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2E0BA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7B2412BD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Συγκεντρωτική Κατάσταση  ελέγχου (</w:t>
            </w:r>
            <w:r w:rsidRPr="00AD51C5">
              <w:rPr>
                <w:rFonts w:ascii="Arial" w:hAnsi="Arial" w:cs="Arial"/>
                <w:sz w:val="22"/>
                <w:szCs w:val="22"/>
                <w:lang w:val="en-US"/>
              </w:rPr>
              <w:t>Check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1C5">
              <w:rPr>
                <w:rFonts w:ascii="Arial" w:hAnsi="Arial" w:cs="Arial"/>
                <w:sz w:val="22"/>
                <w:szCs w:val="22"/>
                <w:lang w:val="en-US"/>
              </w:rPr>
              <w:t>List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) της ΕΥΔ (ΕΠ) αίτησης  προκαταβολής του δικαιούχου πρωτότυπη αρμοδίως θεωρημένη και υπογεγραμμένη (Ε_2.2)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EFCE54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CB351F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6479339B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01D679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68DA4BE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5DD20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30CEC5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4FE48088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BDAB8F" w14:textId="77777777" w:rsidR="005C3A17" w:rsidRPr="00AD51C5" w:rsidRDefault="005C3A17" w:rsidP="00817B4C">
            <w:pPr>
              <w:ind w:left="0" w:firstLine="0"/>
              <w:jc w:val="center"/>
            </w:pPr>
            <w:r w:rsidRPr="00AD51C5">
              <w:rPr>
                <w:rFonts w:cs="Calibri"/>
                <w:szCs w:val="22"/>
              </w:rPr>
              <w:t>4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3F6B5628" w14:textId="77777777" w:rsidR="005C3A17" w:rsidRPr="000D0190" w:rsidRDefault="005C3A17" w:rsidP="00817B4C">
            <w:pPr>
              <w:ind w:left="0" w:firstLine="0"/>
            </w:pPr>
            <w:r w:rsidRPr="000D0190">
              <w:rPr>
                <w:rFonts w:cs="Calibri"/>
                <w:szCs w:val="22"/>
              </w:rPr>
              <w:t>Αί</w:t>
            </w:r>
            <w:r w:rsidRPr="00AE3841">
              <w:rPr>
                <w:rFonts w:cs="Calibri"/>
                <w:szCs w:val="22"/>
              </w:rPr>
              <w:t xml:space="preserve">τηση προκαταβολής δικαιούχου, (Ε_1.2), </w:t>
            </w:r>
            <w:r w:rsidRPr="00791B53">
              <w:rPr>
                <w:rFonts w:cs="Calibri"/>
                <w:szCs w:val="22"/>
              </w:rPr>
              <w:t>όπως παράγεται από το ΠΣΚΕ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D501C5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B18FBF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0E3D4116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23BBD9" w14:textId="77777777" w:rsidR="005C3A17" w:rsidRPr="00376D5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1EA3086" w14:textId="77777777" w:rsidR="005C3A17" w:rsidRPr="00376D5F" w:rsidRDefault="005C3A17" w:rsidP="00817B4C">
            <w:pPr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546377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789D73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E300CA" w14:paraId="73918E50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F6A994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37D482A2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sz w:val="22"/>
                <w:szCs w:val="22"/>
              </w:rPr>
              <w:t>Πρακτικό διοικητικού ελέγχου (της ΟΤΔ) αίτησης προκαταβολής δικαιούχου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AD5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Π_1.1, </w:t>
            </w:r>
            <w:r w:rsidRPr="00791B53">
              <w:rPr>
                <w:rFonts w:ascii="Arial" w:hAnsi="Arial" w:cs="Arial"/>
                <w:sz w:val="22"/>
                <w:szCs w:val="22"/>
              </w:rPr>
              <w:t>όπως παράγεται από το ΠΣΚΕ</w:t>
            </w:r>
            <w:r w:rsidRPr="00E300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(υπογεγραμμένο αρμοδίως)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A461F5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4EDD6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AD51C5" w14:paraId="16D7A5C8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D8C99" w14:textId="77777777" w:rsidR="005C3A17" w:rsidRPr="006A2C7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CD79509" w14:textId="77777777" w:rsidR="005C3A17" w:rsidRPr="006A2C7F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2C7F">
              <w:rPr>
                <w:rFonts w:ascii="Arial" w:hAnsi="Arial" w:cs="Arial"/>
                <w:bCs/>
                <w:sz w:val="22"/>
                <w:szCs w:val="22"/>
              </w:rPr>
              <w:t>Πρακτικό διοικητικού ελέγχου (της ΕΥΔΕΠ) αίτησης προκαταβολής δικαιούχου (Π_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A2C7F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6A2C7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7D50B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8F2DA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7A3BE521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FFA705" w14:textId="77777777" w:rsidR="005C3A17" w:rsidRPr="008474B3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  <w:p w14:paraId="0FB761F5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0935A024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Εγγυητική επιστολή προκαταβολής  προς ΟΠΕΚΕΠΕ (Υ_2)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4D3807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806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B522A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AD51C5" w14:paraId="06C7B484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D214F4" w14:textId="77777777" w:rsidR="005C3A17" w:rsidRPr="00422FEC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247AB91F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131CA3FF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Φορολογική ενημερότητα </w:t>
            </w:r>
            <w:r>
              <w:rPr>
                <w:rFonts w:ascii="Arial" w:hAnsi="Arial" w:cs="Arial"/>
                <w:sz w:val="22"/>
                <w:szCs w:val="22"/>
              </w:rPr>
              <w:t>της ΟΤΔ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C16EC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9838CB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0B16FB29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64ED97" w14:textId="77777777" w:rsidR="005C3A17" w:rsidRPr="00422FEC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8FB9830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70A5D94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Ασφαλιστική ενημερότητα </w:t>
            </w:r>
            <w:r>
              <w:rPr>
                <w:rFonts w:ascii="Arial" w:hAnsi="Arial" w:cs="Arial"/>
                <w:sz w:val="22"/>
                <w:szCs w:val="22"/>
              </w:rPr>
              <w:t>της ΟΤΔ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4BF12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12FA3D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</w:tbl>
    <w:p w14:paraId="0BAE1742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color w:val="00000A"/>
          <w:sz w:val="22"/>
          <w:szCs w:val="22"/>
        </w:rPr>
      </w:pPr>
    </w:p>
    <w:p w14:paraId="30BEFDC5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color w:val="00000A"/>
          <w:sz w:val="22"/>
          <w:szCs w:val="22"/>
        </w:rPr>
        <w:t xml:space="preserve">Πίνακας 3: </w:t>
      </w:r>
      <w:r w:rsidRPr="00AD51C5">
        <w:rPr>
          <w:rFonts w:ascii="Arial" w:hAnsi="Arial" w:cs="Arial"/>
          <w:b/>
          <w:bCs/>
          <w:color w:val="00000A"/>
          <w:sz w:val="22"/>
          <w:szCs w:val="22"/>
        </w:rPr>
        <w:t>Αίτηση μερικής πληρωμής της ΟΤΔ</w:t>
      </w:r>
    </w:p>
    <w:tbl>
      <w:tblPr>
        <w:tblW w:w="9990" w:type="dxa"/>
        <w:tblInd w:w="-1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6034"/>
        <w:gridCol w:w="1467"/>
        <w:gridCol w:w="1814"/>
      </w:tblGrid>
      <w:tr w:rsidR="005C3A17" w:rsidRPr="00AD51C5" w14:paraId="5AAADC4F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1A2A49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8D50371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2EF1E67C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23F41F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591145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Υποβολή στον </w:t>
            </w:r>
          </w:p>
          <w:p w14:paraId="12F84CE6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b/>
                <w:color w:val="00000A"/>
                <w:sz w:val="22"/>
                <w:szCs w:val="22"/>
              </w:rPr>
              <w:t xml:space="preserve">     </w:t>
            </w: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ΟΠΕΚΕΠΕ</w:t>
            </w:r>
          </w:p>
        </w:tc>
      </w:tr>
      <w:tr w:rsidR="005C3A17" w:rsidRPr="00AD51C5" w14:paraId="588250D7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D2AAD9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17F1331B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color w:val="00000A"/>
                <w:sz w:val="22"/>
                <w:szCs w:val="22"/>
              </w:rPr>
              <w:t>Διαβιβαστικό αιτήσεων ΕΥΔ (ΕΠ) προς ΟΠΕΚΕΠΕ  (Ε_3.1)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425858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43F106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33DBE59D" w14:textId="77777777" w:rsidTr="00817B4C">
        <w:trPr>
          <w:trHeight w:val="33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6423E5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0EC1CF3A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SimSun" w:hAnsi="Arial" w:cs="Arial"/>
                <w:sz w:val="22"/>
                <w:szCs w:val="22"/>
                <w:lang w:bidi="hi-IN"/>
              </w:rPr>
              <w:t>Συγκεντρωτική Κατάσταση  Ελέγχου (</w:t>
            </w:r>
            <w:r w:rsidRPr="00AD51C5">
              <w:rPr>
                <w:rFonts w:ascii="Arial" w:eastAsia="SimSun" w:hAnsi="Arial" w:cs="Arial"/>
                <w:sz w:val="22"/>
                <w:szCs w:val="22"/>
                <w:lang w:val="en-US" w:bidi="hi-IN"/>
              </w:rPr>
              <w:t>Check</w:t>
            </w:r>
            <w:r w:rsidRPr="00AD51C5">
              <w:rPr>
                <w:rFonts w:ascii="Arial" w:eastAsia="SimSun" w:hAnsi="Arial" w:cs="Arial"/>
                <w:sz w:val="22"/>
                <w:szCs w:val="22"/>
                <w:lang w:bidi="hi-IN"/>
              </w:rPr>
              <w:t xml:space="preserve"> </w:t>
            </w:r>
            <w:r w:rsidRPr="00AD51C5">
              <w:rPr>
                <w:rFonts w:ascii="Arial" w:eastAsia="SimSun" w:hAnsi="Arial" w:cs="Arial"/>
                <w:sz w:val="22"/>
                <w:szCs w:val="22"/>
                <w:lang w:val="en-US" w:bidi="hi-IN"/>
              </w:rPr>
              <w:t>List</w:t>
            </w:r>
            <w:r w:rsidRPr="00AD51C5">
              <w:rPr>
                <w:rFonts w:ascii="Arial" w:eastAsia="SimSun" w:hAnsi="Arial" w:cs="Arial"/>
                <w:sz w:val="22"/>
                <w:szCs w:val="22"/>
                <w:lang w:bidi="hi-IN"/>
              </w:rPr>
              <w:t xml:space="preserve">) (της ΕΥΔ ΕΠ) αίτησης  μερικής πληρωμής της ΟΤΔ πρωτότυπη αρμοδίως θεωρημένη και υπογεγραμμένη (Ε_2.3) 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379F0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  <w:lang w:bidi="hi-IN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DD1A99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sz w:val="22"/>
                <w:szCs w:val="22"/>
                <w:lang w:bidi="hi-IN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  <w:lang w:bidi="hi-IN"/>
              </w:rPr>
              <w:t>√</w:t>
            </w:r>
          </w:p>
          <w:p w14:paraId="095242DE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  <w:lang w:bidi="hi-IN"/>
              </w:rPr>
              <w:t xml:space="preserve"> </w:t>
            </w:r>
          </w:p>
        </w:tc>
      </w:tr>
      <w:tr w:rsidR="005C3A17" w:rsidRPr="00AD51C5" w14:paraId="5CD4F741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047CE6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5383442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SimSun" w:hAnsi="Arial" w:cs="Arial"/>
                <w:sz w:val="22"/>
                <w:szCs w:val="22"/>
                <w:lang w:bidi="hi-IN"/>
              </w:rPr>
              <w:t>Κατάσταση πληρωμής υποχρεώσεων πρωτότυπη (εξάγεται από το ΟΠΣΑΑ)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9A45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  <w:lang w:bidi="hi-IN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635C33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5C5C9516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1E53A6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337BFBBF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Αίτηση μερικής πληρωμής της ΟΤΔ (Ε_1.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D51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758C5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963ADA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74B998C4" w14:textId="77777777" w:rsidTr="00817B4C">
        <w:trPr>
          <w:trHeight w:val="59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D0494D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F9906C8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Συγκεντρωτική κατάσταση αίτησης μερικής πληρωμής δαπανών για το </w:t>
            </w:r>
            <w:proofErr w:type="spellStart"/>
            <w:r w:rsidRPr="00AD51C5">
              <w:rPr>
                <w:rFonts w:ascii="Arial" w:hAnsi="Arial" w:cs="Arial"/>
                <w:sz w:val="22"/>
                <w:szCs w:val="22"/>
              </w:rPr>
              <w:t>υπομέτρο</w:t>
            </w:r>
            <w:proofErr w:type="spellEnd"/>
            <w:r w:rsidRPr="00AD51C5">
              <w:rPr>
                <w:rFonts w:ascii="Arial" w:hAnsi="Arial" w:cs="Arial"/>
                <w:sz w:val="22"/>
                <w:szCs w:val="22"/>
              </w:rPr>
              <w:t xml:space="preserve"> 19.2 (Σ_1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1C5">
              <w:rPr>
                <w:rFonts w:ascii="Arial" w:hAnsi="Arial" w:cs="Arial"/>
                <w:sz w:val="22"/>
                <w:szCs w:val="22"/>
              </w:rPr>
              <w:t>ως εξάγεται από το ΟΠΣΑΑ)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A61182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A5C73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2B798D84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26941D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60CC838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369E236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Απόσπασμα κίνησης  τραπεζικού λογαριασμού της ΟΤΔ για την περίοδο που καλύπτει η αίτηση από την ημερομηνία κατάθεσης της προηγούμενης πληρωμής έως την ημερομηνία της αίτησης πληρωμής. 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18119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_DdeLink__1787_1525693233"/>
            <w:bookmarkEnd w:id="5"/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680E92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  <w:p w14:paraId="2103D7C6" w14:textId="77777777" w:rsidR="005C3A17" w:rsidRPr="00AD51C5" w:rsidRDefault="005C3A17" w:rsidP="00817B4C">
            <w:pPr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E300CA" w14:paraId="0B434C6F" w14:textId="77777777" w:rsidTr="00817B4C">
        <w:trPr>
          <w:trHeight w:val="61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36B879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B4FEAA6" w14:textId="77777777" w:rsidR="005C3A17" w:rsidRPr="00AD51C5" w:rsidRDefault="005C3A17" w:rsidP="00817B4C">
            <w:pPr>
              <w:tabs>
                <w:tab w:val="left" w:pos="73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Απόσπασμα κίνησης λογαριασμού τραπέζης δικαιούχου που περιλαμβάνει την λήψη της στήριξης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E9C357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79CB2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E300CA" w14:paraId="128CE010" w14:textId="77777777" w:rsidTr="00817B4C">
        <w:trPr>
          <w:trHeight w:val="61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D7E3CA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084A8F55" w14:textId="77777777" w:rsidR="005C3A17" w:rsidRPr="00AD51C5" w:rsidDel="002E594F" w:rsidRDefault="005C3A17" w:rsidP="00817B4C">
            <w:pPr>
              <w:tabs>
                <w:tab w:val="left" w:pos="73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Αποδεικτικό ΟΤΔ καταβολής της στήριξης στο δικαιούχο 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696647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8586AF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7321C0DE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7C7C49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FB8D861" w14:textId="77777777" w:rsidR="005C3A17" w:rsidRPr="005F707C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2573B">
              <w:rPr>
                <w:rFonts w:ascii="Arial" w:hAnsi="Arial" w:cs="Arial"/>
                <w:sz w:val="22"/>
                <w:szCs w:val="22"/>
              </w:rPr>
              <w:t xml:space="preserve">Έκθεση Δειγματοληπτικού Διοικητικού Ελέγχου ή  Έγγραφο «Αποτελέσματα διαδικασίας του δειγματοληπτικού διοικητικού ελέγχου αιτήματος μερικής πληρωμής της ΟΤΔ» της ΕΥΔ ΕΠ </w:t>
            </w:r>
            <w:r w:rsidRPr="00E2573B">
              <w:rPr>
                <w:rFonts w:ascii="Arial" w:hAnsi="Arial" w:cs="Arial"/>
                <w:sz w:val="22"/>
                <w:szCs w:val="22"/>
              </w:rPr>
              <w:lastRenderedPageBreak/>
              <w:t>Περιφέρειας</w:t>
            </w:r>
            <w:r>
              <w:rPr>
                <w:rFonts w:ascii="Arial" w:hAnsi="Arial" w:cs="Arial"/>
                <w:sz w:val="22"/>
                <w:szCs w:val="22"/>
              </w:rPr>
              <w:t xml:space="preserve"> (Π_2.4)</w:t>
            </w:r>
            <w:r w:rsidRPr="005F70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και συγκεντρωτική κατάσταση δειγματοληπτικού ελέγχου όπως εξάγεται από ΟΠΣΑΑ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51F59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47F228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AD51C5" w14:paraId="46CE7B1F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F10AC4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6A3706CC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Πρακτικό διοικητικού ελέγχου ΕΠΠ (της ΟΤΔ) αίτησης πληρωμής δικαιούχου (Π_1.2</w:t>
            </w:r>
            <w:r>
              <w:rPr>
                <w:rFonts w:ascii="Arial" w:hAnsi="Arial" w:cs="Arial"/>
                <w:sz w:val="22"/>
                <w:szCs w:val="22"/>
              </w:rPr>
              <w:t xml:space="preserve"> ως εξάγεται από το ΠΣΚΕ, υπογεγραμμένο αρμοδίως</w:t>
            </w:r>
            <w:r w:rsidRPr="00AD51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0CBB37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771787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64CB8C90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562F72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7672ACA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Πρακτικό Επιτόπιας Επίσκεψης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E16352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AC15C3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6C4376E5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DC6F64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76AA3707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sz w:val="22"/>
                <w:szCs w:val="22"/>
              </w:rPr>
              <w:t xml:space="preserve">Πρακτικό διοικητικού ελέγχου  (της ΕΥΔΕΠ) αίτησης πληρωμής δικαιούχου (Π_2.2) 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DF05D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CB247B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7A3A0E6B" w14:textId="77777777" w:rsidTr="00817B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3524D3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8D2B9BF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Φορολογική ενημερότητα  ΟΤΔ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2CC169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497A2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AD51C5" w14:paraId="75EDBDA6" w14:textId="77777777" w:rsidTr="00817B4C">
        <w:trPr>
          <w:trHeight w:val="45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4826B8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0B022076" w14:textId="77777777" w:rsidR="005C3A17" w:rsidRPr="00AD51C5" w:rsidRDefault="005C3A17" w:rsidP="00817B4C">
            <w:pPr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6BA40A82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Ασφαλιστική ενημερότητα ΟΤΔ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340D8C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F87220" w14:textId="77777777" w:rsidR="005C3A17" w:rsidRPr="00AD51C5" w:rsidRDefault="005C3A17" w:rsidP="00817B4C">
            <w:pPr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  <w:p w14:paraId="083F0D4B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18D7B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36ED6B0C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556515E3" w14:textId="1C39C72B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Γ. Έντυπα </w:t>
      </w:r>
    </w:p>
    <w:p w14:paraId="22057664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Ε_1.1 ΑΙΤΗΣΗ ΠΡΟΚΑΤΑΒΟΛΗΣ ΤΗΣ ΟΤΔ</w:t>
      </w:r>
    </w:p>
    <w:p w14:paraId="469B9466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Ε_1.</w:t>
      </w:r>
      <w:r>
        <w:rPr>
          <w:rFonts w:ascii="Arial" w:hAnsi="Arial" w:cs="Arial"/>
          <w:b/>
          <w:color w:val="00000A"/>
          <w:sz w:val="22"/>
          <w:szCs w:val="22"/>
        </w:rPr>
        <w:t>2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 </w:t>
      </w:r>
      <w:r>
        <w:rPr>
          <w:rFonts w:ascii="Arial" w:hAnsi="Arial" w:cs="Arial"/>
          <w:b/>
          <w:color w:val="00000A"/>
          <w:sz w:val="22"/>
          <w:szCs w:val="22"/>
        </w:rPr>
        <w:t>ΑΙΤΗΣΗ ΠΡΟΚΑΤΑΒΟΛΗΣ ΔΙΚΑΙΟΥΧΟΥ ΙΧ, όπως εξάγεται από το ΠΣΚΕ</w:t>
      </w:r>
    </w:p>
    <w:p w14:paraId="5998DE20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Ε_1.</w:t>
      </w:r>
      <w:r>
        <w:rPr>
          <w:rFonts w:ascii="Arial" w:hAnsi="Arial" w:cs="Arial"/>
          <w:b/>
          <w:color w:val="00000A"/>
          <w:sz w:val="22"/>
          <w:szCs w:val="22"/>
        </w:rPr>
        <w:t>3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 ΑΙΤΗΣΗ ΜΕΡΙΚΗΣ ΠΛΗΡΩΜΗΣ ΤΗΣ ΟΤΔ</w:t>
      </w:r>
    </w:p>
    <w:p w14:paraId="588E5FFE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Ε_1.4 ΑΙΤΗΣΗ ΠΛΗΡΩΜΗΣ ΔΙΚΑΙΟΥΧΟΥ ΙΧ, όπως εξάγεται από το ΠΣΚΕ με συνημμένα: </w:t>
      </w:r>
    </w:p>
    <w:p w14:paraId="69058277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α) Π.Π.Ε.Ε._</w:t>
      </w:r>
      <w:r w:rsidRPr="00793065">
        <w:rPr>
          <w:rFonts w:ascii="Arial" w:hAnsi="Arial" w:cs="Arial"/>
          <w:b/>
          <w:color w:val="00000A"/>
          <w:sz w:val="22"/>
          <w:szCs w:val="22"/>
        </w:rPr>
        <w:t>ΠΙΝΑΚΑ</w:t>
      </w:r>
      <w:r>
        <w:rPr>
          <w:rFonts w:ascii="Arial" w:hAnsi="Arial" w:cs="Arial"/>
          <w:b/>
          <w:color w:val="00000A"/>
          <w:sz w:val="22"/>
          <w:szCs w:val="22"/>
        </w:rPr>
        <w:t>Σ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 ΠΡΟΒΛΕΠΟΜΕΝΩΝ ΕΚΤΕΛΕΣΘΕΙΣΩΝ ΕΡΓΑΣΙΩΝ </w:t>
      </w:r>
      <w:r>
        <w:rPr>
          <w:rFonts w:ascii="Arial" w:hAnsi="Arial" w:cs="Arial"/>
          <w:b/>
          <w:color w:val="00000A"/>
          <w:sz w:val="22"/>
          <w:szCs w:val="22"/>
        </w:rPr>
        <w:t xml:space="preserve">ΙΧ 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και </w:t>
      </w:r>
    </w:p>
    <w:p w14:paraId="136AFE5A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β) Π.ΠΑ.Ε.Ε._</w:t>
      </w:r>
      <w:r w:rsidRPr="00793065">
        <w:rPr>
          <w:rFonts w:ascii="Arial" w:hAnsi="Arial" w:cs="Arial"/>
          <w:b/>
          <w:color w:val="00000A"/>
          <w:sz w:val="22"/>
          <w:szCs w:val="22"/>
        </w:rPr>
        <w:t>ΠΙΝΑΚΑ</w:t>
      </w:r>
      <w:r>
        <w:rPr>
          <w:rFonts w:ascii="Arial" w:hAnsi="Arial" w:cs="Arial"/>
          <w:b/>
          <w:color w:val="00000A"/>
          <w:sz w:val="22"/>
          <w:szCs w:val="22"/>
        </w:rPr>
        <w:t>Σ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 ΠΑΡΑΣΤΑΤΙΚΩΝ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ΕΚΤΕΛΕΣΘΕΙΣΩΝ ΕΡΓΑΣΙΩΝ ΙΧ</w:t>
      </w:r>
    </w:p>
    <w:p w14:paraId="0AAC847C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Ε_2.1 ΣΥΓΚΕΝΤΡΩΤΙΚΗ ΚΑΤΑΣΤΑΣΗ ΕΛΕΓΧΟΥ (ΕΥΔ ΕΠ) ΑΙΤΗΣΗΣ ΠΡΟΚΑΤΑΒΟΛΗΣ ΟΤΔ</w:t>
      </w:r>
    </w:p>
    <w:p w14:paraId="17634EF5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Ε_2.2 ΣΥΓΚΕΝΤΡΩΤΙΚΗ ΚΑΤΑΣΤΑΣΗ ΕΛΕΓΧΟΥ (ΕΥΔ ΕΠ) ΑΙΤΗΣΗΣ ΠΡΟΚΑΤΑΒΟΛΗΣ ΔΙΚΑΙΟΥΧΟΥ</w:t>
      </w:r>
    </w:p>
    <w:p w14:paraId="57D8D289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Ε_2.3 ΣΥΓΚΕΝΤΡΩΤΙΚΗ ΚΑΤΑΣΤΑΣΗ ΕΛΕΓΧΟΥ (ΕΥΔ ΕΠ) ΑΙΤΗΣΗΣ ΜΕΡΙΚΗΣ ΠΛΗΡΩΜΗΣ ΔΑΠΑΝΩΝ ΤΗΣ ΟΤΔ</w:t>
      </w:r>
    </w:p>
    <w:p w14:paraId="3411C130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Ε_3.1 ΔΙΑΒΙΒΑΣΤΙΚΟ ΑΙΤΗΣΕΩΝ ΕΥΔΕΠ ΠΡΟΣ ΟΠΕΚΕΠΕ</w:t>
      </w:r>
    </w:p>
    <w:p w14:paraId="282D2C1A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Ε_3.2  ΔΙΑΒΙΒΑΣΤΙΚΟ ΟΤΔ ΠΡΟΚΑΤΑΒΟΛΗΣ ΔΙΚΑΙΟΥΧΟΥ ΠΡΟΣ ΕΥΔΕΠ</w:t>
      </w:r>
    </w:p>
    <w:p w14:paraId="680196DE" w14:textId="77777777" w:rsidR="005C3A17" w:rsidRPr="00793065" w:rsidRDefault="005C3A17" w:rsidP="005C3A17">
      <w:pPr>
        <w:pStyle w:val="a8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sz w:val="22"/>
          <w:szCs w:val="22"/>
        </w:rPr>
        <w:t>E_4  ΔΗΛΩΣΗ ΔΙΚΑΙΟΥΧΟΥ ΓΙΑ ΠΑΡΑΚΡΑΤΗΣΗ</w:t>
      </w:r>
    </w:p>
    <w:p w14:paraId="2005B00C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Δ_1.1 ΔΙΑΒΙΒΑΣΤΙΚΟ (ΟΠΕΚΕΠΕ) ΦΑΚΕΛΟΥ ΠΛΗΡΩΜΗΣ ΠΡΟΚΑΤΑΒΟΛΗΣ ΟΤΔ</w:t>
      </w:r>
    </w:p>
    <w:p w14:paraId="153F7755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Δ_1.2 ΔΙΑΒΙΒΑΣΤΙΚΟ (ΟΠΕΚΕΠΕ) ΦΑΚΕΛΟΥ ΠΛΗΡΩΜΗΣ ΠΡΟΚΑΤΑΒΟΛΗΣ ΔΙΚΑΙΟΥΧΟΥ</w:t>
      </w:r>
    </w:p>
    <w:p w14:paraId="3ED1A97B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Δ_1.3 ΔΙΑΒΙΒΑΣΤΙΚΟ (ΟΠΕΚΕΠΕ) ΦΑΚΕΛΟΥ ΜΕΡΙΚΗΣ ΠΛΗΡΩΜΗΣ ΟΤΔ</w:t>
      </w:r>
    </w:p>
    <w:p w14:paraId="0C5FB6F8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Λ_1.1_ΛΙΣΤΑ_ΕΛΕΓΧΟΥ_ΦΑΚΕΛΟΥ ΠΛΗΡΩΜΗΣ_(ΟΠΕΚΕΠΕ)_ΠΡΟΚΑΤΑΒΟΛΗΣ_ΟΤΔ</w:t>
      </w:r>
    </w:p>
    <w:p w14:paraId="4EFAEF0E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Λ_1.2_ΛΙΣΤΑ ΕΛΕΓΧΟΥ ΦΑΚΕΛΟΥ ΠΛΗΡΩΜΗΣ (ΟΠΕΚΕΠΕ) ΠΡΟΚΑΤΑΒΟΛΗΣ ΔΙΚΑΙΟΥΧΟΥ </w:t>
      </w:r>
    </w:p>
    <w:p w14:paraId="0BB1D750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Λ_1.3_ΛΙΣΤΑ ΕΛΕΓΧΟΥ ΦΑΚΕΛΟΥ (ΟΠΕΚΕΠΕ) ΜΕΡΙΚΗΣ ΠΛΗΡΩΜΗΣ  ΟΤΔ</w:t>
      </w:r>
    </w:p>
    <w:p w14:paraId="409DC8C4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Π_1.1 ΠΡΑΚΤΙΚΟ ΔΙΟΙΚΗΤΙΚΟΥ ΕΛΕΓΧΟΥ (ΟΤΔ) ΑΙΤΗΣΗΣ ΠΡΟΚΑΤΑΒΟΛΗΣ ΔΙΚΑΙΟΥΧΟΥ ΙΧ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ως εξάγεται από το ΠΣΚΕ</w:t>
      </w:r>
    </w:p>
    <w:p w14:paraId="002BE398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Π_1.2 ΠΡΑΚΤΙΚΟ ΔΙΟΙΚΗΤΙΚΟΥ ΕΛΕΓΧΟΥ (ΟΤΔ) ΑΙΤΗΣΗΣ ΠΛΗΡΩΜΗΣ ΔΙΚΑΙΟΥΧΟΥ ΙΧ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</w:rPr>
        <w:t>ώς</w:t>
      </w:r>
      <w:proofErr w:type="spellEnd"/>
      <w:r>
        <w:rPr>
          <w:rFonts w:ascii="Arial" w:hAnsi="Arial" w:cs="Arial"/>
          <w:b/>
          <w:color w:val="00000A"/>
          <w:sz w:val="22"/>
          <w:szCs w:val="22"/>
        </w:rPr>
        <w:t xml:space="preserve"> εξάγεται από το ΠΣΚΕ, με συνημμένους ΠΙΝ.1_ΠΙΝ._2 ΙΧ ΠΙΝΑΚΑΣ 1 ΚΑΙ ΠΙΝΑΚΑΣ 2 </w:t>
      </w:r>
      <w:r>
        <w:rPr>
          <w:rFonts w:ascii="Arial" w:hAnsi="Arial" w:cs="Arial"/>
          <w:b/>
          <w:color w:val="00000A"/>
          <w:sz w:val="22"/>
          <w:szCs w:val="22"/>
        </w:rPr>
        <w:lastRenderedPageBreak/>
        <w:t>ΔΙΟΙΚΗΤΙΚΟΥ ΕΛΕΓΧΟΥ (ΟΤΔ) ΑΙΤΗΣΗΣ ΠΛΗΡΩΜΗΣ ΔΙΚΑΙΟΥΧΟΥ ΙΧ ΚΑΙ ΠΙΝ.3_ΠΙΝΑΚΑΣ 3 ΔΙΟΙΚΗΤΙΚΟΥ ΕΛΕΓΧΟΥ (ΟΤΔ) ΑΙΤΗΣΗΣ ΠΛΗΡΩΜΗΣ ΔΙΚΑΙΟΥΧΟΥ</w:t>
      </w:r>
    </w:p>
    <w:p w14:paraId="2EC6F046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Π_2.1 ΠΡΑΚΤΙΚΟ ΔΙΟΙΚΗΤΙΚΟΥ ΕΛΕΓΧΟΥ (ΕΥΔ ΕΠ) ΑΙΤΗΣΗΣ ΠΡΟΚΑΤΑΒΟΛΗΣ ΔΙΚΑΙΟΥΧΟΥ ΙΧ</w:t>
      </w:r>
    </w:p>
    <w:p w14:paraId="20FC6DCC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Π_2.2 ΠΡΑΚΤΙΚΟ ΔΙΟΙΚΗΤΙΚΟΥ ΕΛΕΓΧΟΥ (ΕΥΔ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</w:t>
      </w:r>
      <w:r w:rsidRPr="00793065">
        <w:rPr>
          <w:rFonts w:ascii="Arial" w:hAnsi="Arial" w:cs="Arial"/>
          <w:b/>
          <w:color w:val="00000A"/>
          <w:sz w:val="22"/>
          <w:szCs w:val="22"/>
        </w:rPr>
        <w:t>ΕΠ) ΑΙΤΗΣΗΣ ΠΛΗΡΩΜΗΣ ΔΙΚΑΙΟΥΧΟΥ ΙΧ</w:t>
      </w:r>
    </w:p>
    <w:p w14:paraId="0F0CEE19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Π_2.3 ΠΡΑΚΤΙΚΟ ΔΙΟΙΚΗΤΙΚΟΥ ΕΛΕΓΧΟΥ (ΕΥΔ ΕΠ) ΑΙΤΗΣΗΣ ΠΡΟΚΑΤΑΒΟΛΗΣ ΟΤΔ</w:t>
      </w:r>
    </w:p>
    <w:p w14:paraId="7E16F764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</w:t>
      </w:r>
      <w:r w:rsidRPr="00365781">
        <w:rPr>
          <w:rFonts w:ascii="Arial" w:hAnsi="Arial" w:cs="Arial"/>
          <w:b/>
          <w:color w:val="00000A"/>
          <w:sz w:val="22"/>
          <w:szCs w:val="22"/>
        </w:rPr>
        <w:t>_</w:t>
      </w:r>
      <w:r w:rsidRPr="00793065">
        <w:rPr>
          <w:rFonts w:ascii="Arial" w:hAnsi="Arial" w:cs="Arial"/>
          <w:b/>
          <w:color w:val="00000A"/>
          <w:sz w:val="22"/>
          <w:szCs w:val="22"/>
        </w:rPr>
        <w:t>2.4 ΕΚΘΕΣΗ ΔΙΟΙΚΗΤΙΚΟΥ ΔΕΙΓΜΑΤΟΛΗΠΤΙΚΟΥ ΕΛΕΓΧΟΥ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ΚΑΙ ΣΥΝΗΜΜΕΝΗ Σ_2 ΣΥΓΚΕΝΤΡΩΤΙΚΗ ΚΑΤΑΣΤΑΣΗ ΔΕΙΓΜΑΤΟΛΗΠΤΙΚΟΥ ΕΛΕΓΧΟΥ (ως εξάγεται από το ΟΠΣΑΑ)</w:t>
      </w:r>
    </w:p>
    <w:p w14:paraId="521DAE04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Π_3</w:t>
      </w:r>
      <w:r>
        <w:rPr>
          <w:rFonts w:ascii="Arial" w:hAnsi="Arial" w:cs="Arial"/>
          <w:b/>
          <w:color w:val="00000A"/>
          <w:sz w:val="22"/>
          <w:szCs w:val="22"/>
        </w:rPr>
        <w:t xml:space="preserve"> </w:t>
      </w:r>
      <w:r w:rsidRPr="00793065">
        <w:rPr>
          <w:rFonts w:ascii="Arial" w:hAnsi="Arial" w:cs="Arial"/>
          <w:b/>
          <w:color w:val="00000A"/>
          <w:sz w:val="22"/>
          <w:szCs w:val="22"/>
        </w:rPr>
        <w:t xml:space="preserve">ΕΚΘΕΣΗ </w:t>
      </w:r>
      <w:r>
        <w:rPr>
          <w:rFonts w:ascii="Arial" w:hAnsi="Arial" w:cs="Arial"/>
          <w:b/>
          <w:color w:val="00000A"/>
          <w:sz w:val="22"/>
          <w:szCs w:val="22"/>
        </w:rPr>
        <w:t>ΕΠΙΤΟΠΙΑΣ ΕΠΙΣΚΕΨΗΣ</w:t>
      </w:r>
    </w:p>
    <w:p w14:paraId="57A99E80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Π.Π.Ε.Ε._ΠΙΝΑΚΑΣ ΠΡΟΒΛΕΠΟΜΕΝΩΝ ΕΚΤΕΛΕΣΘΕΙΣΩΝ ΕΡΓΑΣΙΩΝ ΙΧ</w:t>
      </w:r>
    </w:p>
    <w:p w14:paraId="2132868B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Π.ΠΑ.Ε.Ε._ΠΙΝΑΚΑΣ ΠΑΡΑΣΤΑΤΙΚΩΝ ΕΚΤΕΛΕΣΘΕΙΣΩΝ ΕΡΓΑΣΙΩΝ ΙΧ</w:t>
      </w:r>
    </w:p>
    <w:p w14:paraId="2A604782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ΠΙΝ.1_ΠΙΝ.2_ΙΧ ΠΙΝΑΚΑΣ 1 ΚΑΙ ΠΙΝΑΚΑΣ 2 ΔΙΟΙΚΗΤΙΚΟΥ ΕΛΕΓΧΟΥ (ΟΤΔ) ΑΙΤΗΣΗΣ ΠΛΗΡΩΜΗΣ ΔΙΚΑΙΟΥΧΟΥ ΙΧ</w:t>
      </w:r>
    </w:p>
    <w:p w14:paraId="4AA404DE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ΠΙΝ.3 ΠΙΝΑΚΑΣ 3 ΔΙΟΙΚΗΤΙΚΟΥ ΕΛΕΓΧΟΥ (ΟΤΔ) ΑΙΤΗΣΗ ΠΛΗΡΩΜΗΣ ΔΙΚΑΙΟΥΧΟΥ ΙΧ</w:t>
      </w:r>
    </w:p>
    <w:p w14:paraId="115B8CCC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Σ_1_ΣΥΓΚΕΝΤΡΩΤΙΚΗ ΚΑΤΑΣΤΑΣΗ ΑΙΤΗΣΗΣ ΜΕΡΙΚΗΣ ΠΛΗΡΩΜΗΣ ΔΑΠΑΝΩΝ ΟΤΔ ΥΠΟΜΕΤΡΟΥ 19.2(ως εξάγεται από το ΟΠΣΑΑ)</w:t>
      </w:r>
    </w:p>
    <w:p w14:paraId="003520EA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Σ_2_ΣΥΓΚΕΝΤΡΩΤΙΚΗ ΚΑΤΑΣΤΑΣΗ ΔΕΙΓΜΑΤΟΛΗΠΤΙΚΟΥ ΕΛΕΓΧΟΥ (ως εξάγεται από το ΟΠΣΑΑ)</w:t>
      </w:r>
    </w:p>
    <w:p w14:paraId="113C6A55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Υ_1 ΥΠΟΔΕΙΓΜΑ ΕΓΓΥΗΤΙΚΗΣ ΕΠΙΣΤΟΛΗΣ ΠΡΟΚΑΤΑΒΟΛΗΣ ΟΤΔ</w:t>
      </w:r>
    </w:p>
    <w:p w14:paraId="55C7F0A2" w14:textId="77777777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</w:rPr>
        <w:t>Υ_2 ΥΠΟΔΕΙΓΜΑ ΕΓΓΥΗΤΙΚΗΣ ΕΠΙΣΤΟΛΗΣ ΠΡΟΚΑΤΑΒΟΛΗΣ ΔΙΚΑΙΟΥΧΟΥ</w:t>
      </w:r>
    </w:p>
    <w:p w14:paraId="72675012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1 ΠΑΡΑΛΑΒΗΣ-ΔΕΣΜΕΥΣΗΣ. Μ19.2 EΘΝΙΚΕΣ ΠΡΟΚ ΟΤΔ</w:t>
      </w:r>
    </w:p>
    <w:p w14:paraId="0077B110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1 ΠΑΡΑΛΑΒΗΣ-ΔΕΣΜΕΥΣΗΣ. Μ19.2</w:t>
      </w:r>
    </w:p>
    <w:p w14:paraId="0AD0634B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2 ΠΛΗΡΟΥΣ ΑΠΟΔΕΣΜΕΥΣΗΣ. Μ19.2 EΘΝΙΚΕΣ ΠΡΟΚ ΟΤΔ</w:t>
      </w:r>
    </w:p>
    <w:p w14:paraId="777DFBBA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2 ΠΛΗΡΟΥΣ ΑΠΟΔΕΣΜΕΥΣΗΣ. Μ19.2</w:t>
      </w:r>
    </w:p>
    <w:p w14:paraId="372EFEDA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3 ΜΕΡΙΚΗΣ- ΠΛΗΡΟΥΣ ΚΑΤΑΠΤΩΣΗΣ Μ19.2 EΘΝΙΚΕΣ ΠΡΟΚ ΟΤΔ</w:t>
      </w:r>
    </w:p>
    <w:p w14:paraId="20F3BF33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46765">
        <w:rPr>
          <w:rFonts w:ascii="Arial" w:hAnsi="Arial" w:cs="Arial"/>
          <w:b/>
          <w:bCs/>
          <w:sz w:val="22"/>
          <w:szCs w:val="22"/>
        </w:rPr>
        <w:t>ΕΝΤΥΠO 3 ΜΕΡΙΚΗΣ- ΠΛΗΡΟΥΣ ΚΑΤΑΠΤΩΣΗΣ Μ19.2</w:t>
      </w:r>
    </w:p>
    <w:p w14:paraId="41FABE60" w14:textId="77777777" w:rsidR="005C3A17" w:rsidRDefault="005C3A17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ΟΔΗΓΙΕΣ ΣΥΜΠΛΗΡΩΣΗΣ ΕΝΤΥΠΩΝ ΕΓΓΥΗΣΕΩΝ</w:t>
      </w:r>
    </w:p>
    <w:p w14:paraId="4B664137" w14:textId="77777777" w:rsidR="005C3A17" w:rsidRPr="00793065" w:rsidRDefault="005C3A17" w:rsidP="005C3A17">
      <w:pPr>
        <w:rPr>
          <w:rFonts w:ascii="Arial" w:hAnsi="Arial" w:cs="Arial"/>
          <w:b/>
          <w:bCs/>
          <w:sz w:val="22"/>
          <w:szCs w:val="22"/>
        </w:rPr>
      </w:pPr>
    </w:p>
    <w:p w14:paraId="2CE0BABE" w14:textId="77777777" w:rsidR="005C3A17" w:rsidRPr="00793065" w:rsidRDefault="005C3A17" w:rsidP="005C3A17">
      <w:pPr>
        <w:rPr>
          <w:rFonts w:ascii="Arial" w:hAnsi="Arial" w:cs="Arial"/>
          <w:b/>
          <w:bCs/>
          <w:sz w:val="22"/>
          <w:szCs w:val="22"/>
        </w:rPr>
      </w:pPr>
    </w:p>
    <w:p w14:paraId="4468C3BF" w14:textId="77777777" w:rsidR="005C3A17" w:rsidRPr="00793065" w:rsidRDefault="005C3A17" w:rsidP="005C3A17">
      <w:pPr>
        <w:rPr>
          <w:rFonts w:ascii="Arial" w:hAnsi="Arial" w:cs="Arial"/>
          <w:sz w:val="22"/>
          <w:szCs w:val="22"/>
        </w:rPr>
      </w:pPr>
    </w:p>
    <w:p w14:paraId="3695E39C" w14:textId="77777777" w:rsidR="005C3A17" w:rsidRDefault="005C3A17"/>
    <w:sectPr w:rsidR="005C3A17" w:rsidSect="007B1AFD">
      <w:headerReference w:type="default" r:id="rId8"/>
      <w:footerReference w:type="default" r:id="rId9"/>
      <w:pgSz w:w="11906" w:h="16838"/>
      <w:pgMar w:top="624" w:right="1134" w:bottom="1928" w:left="1134" w:header="567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2DD2D" w14:textId="77777777" w:rsidR="0025573D" w:rsidRDefault="004C2A65">
      <w:pPr>
        <w:spacing w:line="240" w:lineRule="auto"/>
      </w:pPr>
      <w:r>
        <w:separator/>
      </w:r>
    </w:p>
  </w:endnote>
  <w:endnote w:type="continuationSeparator" w:id="0">
    <w:p w14:paraId="06D4BD99" w14:textId="77777777" w:rsidR="0025573D" w:rsidRDefault="004C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2A11" w14:textId="77777777" w:rsidR="00D11C41" w:rsidRDefault="005C3A17" w:rsidP="00E873F0">
    <w:pPr>
      <w:pStyle w:val="ad"/>
      <w:jc w:val="right"/>
      <w:rPr>
        <w:rFonts w:cs="Calibri"/>
        <w:b/>
        <w:sz w:val="20"/>
        <w:szCs w:val="20"/>
      </w:rPr>
    </w:pPr>
    <w:r>
      <w:rPr>
        <w:rFonts w:cs="Calibri"/>
        <w:sz w:val="20"/>
        <w:szCs w:val="20"/>
      </w:rPr>
      <w:t xml:space="preserve">Σελίδα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PAGE </w:instrText>
    </w:r>
    <w:r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11</w:t>
    </w:r>
    <w:r>
      <w:rPr>
        <w:rFonts w:cs="Calibri"/>
        <w:b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από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NUMPAGES \* ARABIC </w:instrText>
    </w:r>
    <w:r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11</w:t>
    </w:r>
    <w:r>
      <w:rPr>
        <w:rFonts w:cs="Calibri"/>
        <w:b/>
        <w:sz w:val="20"/>
        <w:szCs w:val="20"/>
      </w:rPr>
      <w:fldChar w:fldCharType="end"/>
    </w:r>
  </w:p>
  <w:p w14:paraId="0421A4A6" w14:textId="31545394" w:rsidR="00965DE0" w:rsidRDefault="005C3A17" w:rsidP="00965DE0">
    <w:pPr>
      <w:pStyle w:val="ad"/>
      <w:jc w:val="right"/>
      <w:rPr>
        <w:rFonts w:cs="Calibri"/>
        <w:b/>
        <w:sz w:val="20"/>
        <w:szCs w:val="20"/>
      </w:rPr>
    </w:pPr>
    <w:r>
      <w:rPr>
        <w:noProof/>
      </w:rPr>
      <w:drawing>
        <wp:anchor distT="0" distB="0" distL="0" distR="114300" simplePos="0" relativeHeight="251660288" behindDoc="0" locked="0" layoutInCell="1" allowOverlap="0" wp14:anchorId="297793B9" wp14:editId="64A88DC9">
          <wp:simplePos x="0" y="0"/>
          <wp:positionH relativeFrom="column">
            <wp:posOffset>441325</wp:posOffset>
          </wp:positionH>
          <wp:positionV relativeFrom="paragraph">
            <wp:posOffset>155575</wp:posOffset>
          </wp:positionV>
          <wp:extent cx="5629275" cy="720725"/>
          <wp:effectExtent l="0" t="0" r="9525" b="317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7F1FB" w14:textId="77777777" w:rsidR="0025573D" w:rsidRDefault="004C2A65">
      <w:pPr>
        <w:spacing w:line="240" w:lineRule="auto"/>
      </w:pPr>
      <w:r>
        <w:separator/>
      </w:r>
    </w:p>
  </w:footnote>
  <w:footnote w:type="continuationSeparator" w:id="0">
    <w:p w14:paraId="67706E47" w14:textId="77777777" w:rsidR="0025573D" w:rsidRDefault="004C2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E24B" w14:textId="4ABD057A" w:rsidR="00D11C41" w:rsidRDefault="00B113F0">
    <w:pPr>
      <w:pStyle w:val="ac"/>
    </w:pPr>
  </w:p>
  <w:p w14:paraId="7E785007" w14:textId="77777777" w:rsidR="00D11C41" w:rsidRDefault="00B113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/>
        <w:i w:val="0"/>
        <w:caps/>
        <w:shadow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/>
        <w:i w:val="0"/>
        <w:cap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/>
        <w:i w:val="0"/>
        <w:caps w:val="0"/>
        <w:smallCap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ascii="Arial Narrow" w:hAnsi="Arial Narrow" w:cs="Arial Narrow" w:hint="default"/>
        <w:b/>
        <w:i w:val="0"/>
        <w:shadow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 Narrow" w:hAnsi="Arial Narrow" w:cs="Arial Narrow" w:hint="default"/>
        <w:b w:val="0"/>
        <w:i w:val="0"/>
        <w:caps w:val="0"/>
        <w:smallCap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5" w:hanging="2155"/>
      </w:pPr>
      <w:rPr>
        <w:rFonts w:ascii="Arial Narrow" w:hAnsi="Arial Narrow" w:cs="Arial Narrow" w:hint="default"/>
        <w:b/>
        <w:i w:val="0"/>
        <w:caps w:val="0"/>
        <w:smallCaps w:val="0"/>
        <w:sz w:val="18"/>
        <w:szCs w:val="18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6"/>
        <w:szCs w:val="16"/>
      </w:rPr>
    </w:lvl>
  </w:abstractNum>
  <w:abstractNum w:abstractNumId="2" w15:restartNumberingAfterBreak="0">
    <w:nsid w:val="00000003"/>
    <w:multiLevelType w:val="multilevel"/>
    <w:tmpl w:val="9D0ED258"/>
    <w:name w:val="WW8Num3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14FEC626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E7FC54A8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6" w15:restartNumberingAfterBreak="0">
    <w:nsid w:val="00000007"/>
    <w:multiLevelType w:val="multilevel"/>
    <w:tmpl w:val="40BE4A80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80" w:hanging="38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760"/>
        </w:tabs>
        <w:ind w:left="1140" w:hanging="38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/>
        <w:bCs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cs="Wingdings" w:hint="default"/>
        <w:color w:val="00000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 w15:restartNumberingAfterBreak="0">
    <w:nsid w:val="00363387"/>
    <w:multiLevelType w:val="hybridMultilevel"/>
    <w:tmpl w:val="EBA48AFA"/>
    <w:lvl w:ilvl="0" w:tplc="7D7A3B44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40377C"/>
    <w:multiLevelType w:val="multilevel"/>
    <w:tmpl w:val="0408001D"/>
    <w:numStyleLink w:val="2"/>
  </w:abstractNum>
  <w:abstractNum w:abstractNumId="14" w15:restartNumberingAfterBreak="0">
    <w:nsid w:val="079B643F"/>
    <w:multiLevelType w:val="multilevel"/>
    <w:tmpl w:val="00000007"/>
    <w:styleLink w:val="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70"/>
        </w:tabs>
        <w:ind w:left="149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15" w15:restartNumberingAfterBreak="0">
    <w:nsid w:val="0EAC0CBA"/>
    <w:multiLevelType w:val="multilevel"/>
    <w:tmpl w:val="89A6347A"/>
    <w:name w:val="WW8Num52"/>
    <w:numStyleLink w:val="1"/>
  </w:abstractNum>
  <w:abstractNum w:abstractNumId="16" w15:restartNumberingAfterBreak="0">
    <w:nsid w:val="0F666BA2"/>
    <w:multiLevelType w:val="hybridMultilevel"/>
    <w:tmpl w:val="FBCC74E0"/>
    <w:lvl w:ilvl="0" w:tplc="549A1D6C">
      <w:start w:val="1"/>
      <w:numFmt w:val="bullet"/>
      <w:lvlText w:val="̶"/>
      <w:lvlJc w:val="left"/>
      <w:pPr>
        <w:ind w:left="129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46045"/>
    <w:multiLevelType w:val="multilevel"/>
    <w:tmpl w:val="DEA863D0"/>
    <w:numStyleLink w:val="4"/>
  </w:abstractNum>
  <w:abstractNum w:abstractNumId="18" w15:restartNumberingAfterBreak="0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100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19" w15:restartNumberingAfterBreak="0">
    <w:nsid w:val="201C15A7"/>
    <w:multiLevelType w:val="multilevel"/>
    <w:tmpl w:val="79FEA466"/>
    <w:lvl w:ilvl="0">
      <w:start w:val="1"/>
      <w:numFmt w:val="bullet"/>
      <w:lvlText w:val="̶"/>
      <w:lvlJc w:val="left"/>
      <w:pPr>
        <w:tabs>
          <w:tab w:val="num" w:pos="2420"/>
        </w:tabs>
        <w:ind w:left="242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3480"/>
        </w:tabs>
        <w:ind w:left="348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00"/>
        </w:tabs>
        <w:ind w:left="420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20"/>
        </w:tabs>
        <w:ind w:left="492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40"/>
        </w:tabs>
        <w:ind w:left="56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60"/>
        </w:tabs>
        <w:ind w:left="636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80"/>
        </w:tabs>
        <w:ind w:left="70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00"/>
        </w:tabs>
        <w:ind w:left="780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20"/>
        </w:tabs>
        <w:ind w:left="8520" w:hanging="340"/>
      </w:pPr>
      <w:rPr>
        <w:rFonts w:ascii="Wingdings" w:hAnsi="Wingdings" w:hint="default"/>
      </w:rPr>
    </w:lvl>
  </w:abstractNum>
  <w:abstractNum w:abstractNumId="20" w15:restartNumberingAfterBreak="0">
    <w:nsid w:val="218F28AB"/>
    <w:multiLevelType w:val="hybridMultilevel"/>
    <w:tmpl w:val="AA76EE72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86280C"/>
    <w:multiLevelType w:val="multilevel"/>
    <w:tmpl w:val="0408001D"/>
    <w:name w:val="WW8Num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BC306BD"/>
    <w:multiLevelType w:val="hybridMultilevel"/>
    <w:tmpl w:val="19A894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14394"/>
    <w:multiLevelType w:val="hybridMultilevel"/>
    <w:tmpl w:val="8228D86E"/>
    <w:name w:val="WW8Num832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67B14"/>
    <w:multiLevelType w:val="hybridMultilevel"/>
    <w:tmpl w:val="DE4C957E"/>
    <w:name w:val="WW8Num83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06858"/>
    <w:multiLevelType w:val="hybridMultilevel"/>
    <w:tmpl w:val="A824102A"/>
    <w:name w:val="WW8Num82"/>
    <w:lvl w:ilvl="0" w:tplc="91FE3C86">
      <w:start w:val="2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044CD"/>
    <w:multiLevelType w:val="hybridMultilevel"/>
    <w:tmpl w:val="73CE279C"/>
    <w:lvl w:ilvl="0" w:tplc="73B8BEF0">
      <w:start w:val="1"/>
      <w:numFmt w:val="bullet"/>
      <w:lvlText w:val="̵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0C63DB"/>
    <w:multiLevelType w:val="hybridMultilevel"/>
    <w:tmpl w:val="30F44F84"/>
    <w:lvl w:ilvl="0" w:tplc="7008549C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2C00E5"/>
    <w:multiLevelType w:val="multilevel"/>
    <w:tmpl w:val="D4E4AC22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BB96CE6"/>
    <w:multiLevelType w:val="multilevel"/>
    <w:tmpl w:val="DEA863D0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3" w15:restartNumberingAfterBreak="0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A51AE8"/>
    <w:multiLevelType w:val="hybridMultilevel"/>
    <w:tmpl w:val="EA1A94E6"/>
    <w:lvl w:ilvl="0" w:tplc="E53A7E66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DE1373"/>
    <w:multiLevelType w:val="multilevel"/>
    <w:tmpl w:val="29064658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6" w15:restartNumberingAfterBreak="0">
    <w:nsid w:val="50701B64"/>
    <w:multiLevelType w:val="hybridMultilevel"/>
    <w:tmpl w:val="F51249BA"/>
    <w:lvl w:ilvl="0" w:tplc="BD18CFF0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06E6E"/>
    <w:multiLevelType w:val="hybridMultilevel"/>
    <w:tmpl w:val="354CFF40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62384E2C"/>
    <w:multiLevelType w:val="hybridMultilevel"/>
    <w:tmpl w:val="6E76137C"/>
    <w:lvl w:ilvl="0" w:tplc="18D6341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D041D"/>
    <w:multiLevelType w:val="hybridMultilevel"/>
    <w:tmpl w:val="817A9676"/>
    <w:name w:val="WW8Num522"/>
    <w:lvl w:ilvl="0" w:tplc="5058C65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33807"/>
    <w:multiLevelType w:val="multilevel"/>
    <w:tmpl w:val="C63C7E5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1" w15:restartNumberingAfterBreak="0">
    <w:nsid w:val="6DE77C58"/>
    <w:multiLevelType w:val="multilevel"/>
    <w:tmpl w:val="89A6347A"/>
    <w:styleLink w:val="1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4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Roman"/>
      <w:lvlText w:val="%7."/>
      <w:lvlJc w:val="left"/>
      <w:pPr>
        <w:ind w:left="468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AB537B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44" w15:restartNumberingAfterBreak="0">
    <w:nsid w:val="79881EF5"/>
    <w:multiLevelType w:val="hybridMultilevel"/>
    <w:tmpl w:val="D722EA64"/>
    <w:lvl w:ilvl="0" w:tplc="62E8B84C"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F2748DF"/>
    <w:multiLevelType w:val="multilevel"/>
    <w:tmpl w:val="DEA863D0"/>
    <w:styleLink w:val="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23"/>
  </w:num>
  <w:num w:numId="15">
    <w:abstractNumId w:val="15"/>
  </w:num>
  <w:num w:numId="16">
    <w:abstractNumId w:val="31"/>
  </w:num>
  <w:num w:numId="17">
    <w:abstractNumId w:val="18"/>
  </w:num>
  <w:num w:numId="18">
    <w:abstractNumId w:val="43"/>
  </w:num>
  <w:num w:numId="19">
    <w:abstractNumId w:val="21"/>
  </w:num>
  <w:num w:numId="20">
    <w:abstractNumId w:val="13"/>
  </w:num>
  <w:num w:numId="21">
    <w:abstractNumId w:val="41"/>
  </w:num>
  <w:num w:numId="22">
    <w:abstractNumId w:val="39"/>
  </w:num>
  <w:num w:numId="23">
    <w:abstractNumId w:val="28"/>
  </w:num>
  <w:num w:numId="24">
    <w:abstractNumId w:val="27"/>
  </w:num>
  <w:num w:numId="25">
    <w:abstractNumId w:val="29"/>
  </w:num>
  <w:num w:numId="26">
    <w:abstractNumId w:val="12"/>
  </w:num>
  <w:num w:numId="27">
    <w:abstractNumId w:val="30"/>
  </w:num>
  <w:num w:numId="28">
    <w:abstractNumId w:val="34"/>
  </w:num>
  <w:num w:numId="29">
    <w:abstractNumId w:val="36"/>
  </w:num>
  <w:num w:numId="30">
    <w:abstractNumId w:val="17"/>
  </w:num>
  <w:num w:numId="31">
    <w:abstractNumId w:val="26"/>
  </w:num>
  <w:num w:numId="32">
    <w:abstractNumId w:val="25"/>
  </w:num>
  <w:num w:numId="33">
    <w:abstractNumId w:val="33"/>
  </w:num>
  <w:num w:numId="34">
    <w:abstractNumId w:val="14"/>
  </w:num>
  <w:num w:numId="35">
    <w:abstractNumId w:val="22"/>
  </w:num>
  <w:num w:numId="36">
    <w:abstractNumId w:val="16"/>
  </w:num>
  <w:num w:numId="37">
    <w:abstractNumId w:val="19"/>
  </w:num>
  <w:num w:numId="38">
    <w:abstractNumId w:val="44"/>
  </w:num>
  <w:num w:numId="39">
    <w:abstractNumId w:val="45"/>
  </w:num>
  <w:num w:numId="40">
    <w:abstractNumId w:val="40"/>
  </w:num>
  <w:num w:numId="41">
    <w:abstractNumId w:val="32"/>
  </w:num>
  <w:num w:numId="42">
    <w:abstractNumId w:val="35"/>
  </w:num>
  <w:num w:numId="43">
    <w:abstractNumId w:val="38"/>
  </w:num>
  <w:num w:numId="44">
    <w:abstractNumId w:val="24"/>
  </w:num>
  <w:num w:numId="45">
    <w:abstractNumId w:val="4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7"/>
    <w:rsid w:val="0025573D"/>
    <w:rsid w:val="004C2A65"/>
    <w:rsid w:val="005C3A17"/>
    <w:rsid w:val="00B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1AB84"/>
  <w15:chartTrackingRefBased/>
  <w15:docId w15:val="{38D7BE68-6338-46D7-ADF3-BE8711A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17"/>
    <w:pPr>
      <w:spacing w:after="0" w:line="276" w:lineRule="auto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5C3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5C3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C3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Char"/>
    <w:uiPriority w:val="9"/>
    <w:unhideWhenUsed/>
    <w:qFormat/>
    <w:rsid w:val="005C3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3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3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5C3A1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5C3A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rsid w:val="005C3A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5C3A1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uiPriority w:val="9"/>
    <w:rsid w:val="005C3A17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0"/>
    <w:uiPriority w:val="9"/>
    <w:rsid w:val="005C3A1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0"/>
    <w:uiPriority w:val="9"/>
    <w:rsid w:val="005C3A17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5C3A17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5C3A17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5C3A17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"/>
    <w:rsid w:val="005C3A17"/>
    <w:rPr>
      <w:rFonts w:ascii="Cambria" w:eastAsia="Times New Roman" w:hAnsi="Cambria" w:cs="Times New Roman"/>
      <w:lang w:eastAsia="el-GR"/>
    </w:rPr>
  </w:style>
  <w:style w:type="character" w:customStyle="1" w:styleId="WW8Num1z0">
    <w:name w:val="WW8Num1z0"/>
    <w:rsid w:val="005C3A17"/>
  </w:style>
  <w:style w:type="character" w:customStyle="1" w:styleId="WW8Num1z1">
    <w:name w:val="WW8Num1z1"/>
    <w:rsid w:val="005C3A17"/>
  </w:style>
  <w:style w:type="character" w:customStyle="1" w:styleId="WW8Num1z2">
    <w:name w:val="WW8Num1z2"/>
    <w:rsid w:val="005C3A17"/>
  </w:style>
  <w:style w:type="character" w:customStyle="1" w:styleId="WW8Num1z3">
    <w:name w:val="WW8Num1z3"/>
    <w:rsid w:val="005C3A17"/>
  </w:style>
  <w:style w:type="character" w:customStyle="1" w:styleId="WW8Num1z4">
    <w:name w:val="WW8Num1z4"/>
    <w:rsid w:val="005C3A17"/>
  </w:style>
  <w:style w:type="character" w:customStyle="1" w:styleId="WW8Num1z5">
    <w:name w:val="WW8Num1z5"/>
    <w:rsid w:val="005C3A17"/>
  </w:style>
  <w:style w:type="character" w:customStyle="1" w:styleId="WW8Num1z6">
    <w:name w:val="WW8Num1z6"/>
    <w:rsid w:val="005C3A17"/>
  </w:style>
  <w:style w:type="character" w:customStyle="1" w:styleId="WW8Num1z7">
    <w:name w:val="WW8Num1z7"/>
    <w:rsid w:val="005C3A17"/>
  </w:style>
  <w:style w:type="character" w:customStyle="1" w:styleId="WW8Num1z8">
    <w:name w:val="WW8Num1z8"/>
    <w:rsid w:val="005C3A17"/>
  </w:style>
  <w:style w:type="character" w:customStyle="1" w:styleId="WW8Num2z0">
    <w:name w:val="WW8Num2z0"/>
    <w:rsid w:val="005C3A17"/>
    <w:rPr>
      <w:rFonts w:ascii="Arial Narrow" w:hAnsi="Arial Narrow" w:cs="Arial Narrow" w:hint="default"/>
      <w:b/>
      <w:i w:val="0"/>
      <w:caps/>
      <w:shadow/>
      <w:sz w:val="24"/>
      <w:szCs w:val="24"/>
    </w:rPr>
  </w:style>
  <w:style w:type="character" w:customStyle="1" w:styleId="WW8Num2z1">
    <w:name w:val="WW8Num2z1"/>
    <w:rsid w:val="005C3A17"/>
    <w:rPr>
      <w:rFonts w:ascii="Arial Narrow" w:hAnsi="Arial Narrow" w:cs="Arial Narrow" w:hint="default"/>
      <w:b/>
      <w:i w:val="0"/>
      <w:caps/>
      <w:sz w:val="24"/>
      <w:szCs w:val="24"/>
    </w:rPr>
  </w:style>
  <w:style w:type="character" w:customStyle="1" w:styleId="WW8Num2z2">
    <w:name w:val="WW8Num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2z4">
    <w:name w:val="WW8Num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2z7">
    <w:name w:val="WW8Num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2z8">
    <w:name w:val="WW8Num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3z0">
    <w:name w:val="WW8Num3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  <w:lang w:val="en-US"/>
    </w:rPr>
  </w:style>
  <w:style w:type="character" w:customStyle="1" w:styleId="WW8Num3z1">
    <w:name w:val="WW8Num3z1"/>
    <w:rsid w:val="005C3A17"/>
    <w:rPr>
      <w:rFonts w:ascii="Wingdings" w:hAnsi="Wingdings" w:cs="Wingdings" w:hint="default"/>
      <w:color w:val="000000"/>
      <w:szCs w:val="22"/>
      <w:lang w:eastAsia="el-GR"/>
    </w:rPr>
  </w:style>
  <w:style w:type="character" w:customStyle="1" w:styleId="WW8Num3z2">
    <w:name w:val="WW8Num3z2"/>
    <w:rsid w:val="005C3A17"/>
  </w:style>
  <w:style w:type="character" w:customStyle="1" w:styleId="WW8Num3z3">
    <w:name w:val="WW8Num3z3"/>
    <w:rsid w:val="005C3A17"/>
  </w:style>
  <w:style w:type="character" w:customStyle="1" w:styleId="WW8Num3z4">
    <w:name w:val="WW8Num3z4"/>
    <w:rsid w:val="005C3A17"/>
  </w:style>
  <w:style w:type="character" w:customStyle="1" w:styleId="WW8Num3z5">
    <w:name w:val="WW8Num3z5"/>
    <w:rsid w:val="005C3A17"/>
  </w:style>
  <w:style w:type="character" w:customStyle="1" w:styleId="WW8Num3z6">
    <w:name w:val="WW8Num3z6"/>
    <w:rsid w:val="005C3A17"/>
  </w:style>
  <w:style w:type="character" w:customStyle="1" w:styleId="WW8Num3z7">
    <w:name w:val="WW8Num3z7"/>
    <w:rsid w:val="005C3A17"/>
  </w:style>
  <w:style w:type="character" w:customStyle="1" w:styleId="WW8Num3z8">
    <w:name w:val="WW8Num3z8"/>
    <w:rsid w:val="005C3A17"/>
  </w:style>
  <w:style w:type="character" w:customStyle="1" w:styleId="WW8Num4z0">
    <w:name w:val="WW8Num4z0"/>
    <w:rsid w:val="005C3A17"/>
    <w:rPr>
      <w:rFonts w:ascii="Calibri" w:hAnsi="Calibri" w:cs="Calibri" w:hint="default"/>
      <w:b/>
      <w:bCs/>
      <w:vanish/>
      <w:sz w:val="22"/>
      <w:szCs w:val="22"/>
    </w:rPr>
  </w:style>
  <w:style w:type="character" w:customStyle="1" w:styleId="WW8Num4z1">
    <w:name w:val="WW8Num4z1"/>
    <w:rsid w:val="005C3A17"/>
    <w:rPr>
      <w:rFonts w:ascii="Calibri" w:hAnsi="Calibri" w:cs="Calibri"/>
      <w:b/>
      <w:sz w:val="22"/>
    </w:rPr>
  </w:style>
  <w:style w:type="character" w:customStyle="1" w:styleId="WW8Num5z0">
    <w:name w:val="WW8Num5z0"/>
    <w:rsid w:val="005C3A17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5C3A17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7z0">
    <w:name w:val="WW8Num7z0"/>
    <w:rsid w:val="005C3A17"/>
    <w:rPr>
      <w:rFonts w:ascii="Calibri" w:hAnsi="Calibri" w:cs="Symbol" w:hint="default"/>
      <w:b/>
      <w:bCs/>
      <w:sz w:val="22"/>
      <w:szCs w:val="22"/>
    </w:rPr>
  </w:style>
  <w:style w:type="character" w:customStyle="1" w:styleId="WW8Num7z2">
    <w:name w:val="WW8Num7z2"/>
    <w:rsid w:val="005C3A17"/>
    <w:rPr>
      <w:rFonts w:ascii="Calibri" w:hAnsi="Calibri" w:cs="Calibri"/>
      <w:b/>
      <w:sz w:val="22"/>
      <w:szCs w:val="22"/>
    </w:rPr>
  </w:style>
  <w:style w:type="character" w:customStyle="1" w:styleId="WW8Num8z0">
    <w:name w:val="WW8Num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8z1">
    <w:name w:val="WW8Num8z1"/>
    <w:rsid w:val="005C3A17"/>
    <w:rPr>
      <w:sz w:val="22"/>
    </w:rPr>
  </w:style>
  <w:style w:type="character" w:customStyle="1" w:styleId="WW8Num9z0">
    <w:name w:val="WW8Num9z0"/>
    <w:rsid w:val="005C3A17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5C3A17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sid w:val="005C3A17"/>
    <w:rPr>
      <w:rFonts w:ascii="Symbol" w:hAnsi="Symbol" w:cs="OpenSymbol"/>
      <w:sz w:val="22"/>
      <w:szCs w:val="22"/>
    </w:rPr>
  </w:style>
  <w:style w:type="character" w:customStyle="1" w:styleId="WW8Num10z1">
    <w:name w:val="WW8Num10z1"/>
    <w:rsid w:val="005C3A17"/>
    <w:rPr>
      <w:rFonts w:ascii="OpenSymbol" w:hAnsi="OpenSymbol" w:cs="OpenSymbol"/>
      <w:sz w:val="22"/>
      <w:szCs w:val="22"/>
    </w:rPr>
  </w:style>
  <w:style w:type="character" w:customStyle="1" w:styleId="WW8Num11z0">
    <w:name w:val="WW8Num11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11z1">
    <w:name w:val="WW8Num11z1"/>
    <w:rsid w:val="005C3A17"/>
    <w:rPr>
      <w:rFonts w:ascii="Wingdings" w:hAnsi="Wingdings" w:cs="Wingdings" w:hint="default"/>
      <w:color w:val="000000"/>
      <w:szCs w:val="22"/>
    </w:rPr>
  </w:style>
  <w:style w:type="character" w:customStyle="1" w:styleId="WW8Num11z2">
    <w:name w:val="WW8Num11z2"/>
    <w:rsid w:val="005C3A17"/>
    <w:rPr>
      <w:rFonts w:hint="default"/>
    </w:rPr>
  </w:style>
  <w:style w:type="character" w:customStyle="1" w:styleId="WW8Num12z0">
    <w:name w:val="WW8Num12z0"/>
    <w:rsid w:val="005C3A17"/>
    <w:rPr>
      <w:rFonts w:hint="default"/>
    </w:rPr>
  </w:style>
  <w:style w:type="character" w:customStyle="1" w:styleId="100">
    <w:name w:val="Προεπιλεγμένη γραμματοσειρά10"/>
    <w:rsid w:val="005C3A17"/>
  </w:style>
  <w:style w:type="character" w:customStyle="1" w:styleId="WW8Num5z2">
    <w:name w:val="WW8Num5z2"/>
    <w:rsid w:val="005C3A17"/>
  </w:style>
  <w:style w:type="character" w:customStyle="1" w:styleId="WW8Num5z3">
    <w:name w:val="WW8Num5z3"/>
    <w:rsid w:val="005C3A17"/>
  </w:style>
  <w:style w:type="character" w:customStyle="1" w:styleId="WW8Num5z4">
    <w:name w:val="WW8Num5z4"/>
    <w:rsid w:val="005C3A17"/>
  </w:style>
  <w:style w:type="character" w:customStyle="1" w:styleId="WW8Num5z5">
    <w:name w:val="WW8Num5z5"/>
    <w:rsid w:val="005C3A17"/>
  </w:style>
  <w:style w:type="character" w:customStyle="1" w:styleId="WW8Num5z6">
    <w:name w:val="WW8Num5z6"/>
    <w:rsid w:val="005C3A17"/>
  </w:style>
  <w:style w:type="character" w:customStyle="1" w:styleId="WW8Num5z7">
    <w:name w:val="WW8Num5z7"/>
    <w:rsid w:val="005C3A17"/>
  </w:style>
  <w:style w:type="character" w:customStyle="1" w:styleId="WW8Num5z8">
    <w:name w:val="WW8Num5z8"/>
    <w:rsid w:val="005C3A17"/>
  </w:style>
  <w:style w:type="character" w:customStyle="1" w:styleId="WW8Num6z1">
    <w:name w:val="WW8Num6z1"/>
    <w:rsid w:val="005C3A17"/>
    <w:rPr>
      <w:rFonts w:ascii="Calibri" w:hAnsi="Calibri" w:cs="Calibri"/>
      <w:sz w:val="22"/>
      <w:szCs w:val="22"/>
    </w:rPr>
  </w:style>
  <w:style w:type="character" w:customStyle="1" w:styleId="WW8Num12z1">
    <w:name w:val="WW8Num12z1"/>
    <w:rsid w:val="005C3A17"/>
    <w:rPr>
      <w:rFonts w:ascii="OpenSymbol" w:hAnsi="OpenSymbol" w:cs="OpenSymbol"/>
      <w:sz w:val="22"/>
      <w:szCs w:val="22"/>
    </w:rPr>
  </w:style>
  <w:style w:type="character" w:customStyle="1" w:styleId="90">
    <w:name w:val="Προεπιλεγμένη γραμματοσειρά9"/>
    <w:rsid w:val="005C3A17"/>
  </w:style>
  <w:style w:type="character" w:customStyle="1" w:styleId="80">
    <w:name w:val="Προεπιλεγμένη γραμματοσειρά8"/>
    <w:rsid w:val="005C3A17"/>
  </w:style>
  <w:style w:type="character" w:customStyle="1" w:styleId="70">
    <w:name w:val="Προεπιλεγμένη γραμματοσειρά7"/>
    <w:rsid w:val="005C3A17"/>
  </w:style>
  <w:style w:type="character" w:customStyle="1" w:styleId="60">
    <w:name w:val="Προεπιλεγμένη γραμματοσειρά6"/>
    <w:rsid w:val="005C3A17"/>
  </w:style>
  <w:style w:type="character" w:customStyle="1" w:styleId="WW8Num13z0">
    <w:name w:val="WW8Num13z0"/>
    <w:rsid w:val="005C3A17"/>
    <w:rPr>
      <w:rFonts w:ascii="Courier New" w:hAnsi="Courier New" w:cs="Calibri" w:hint="default"/>
      <w:b w:val="0"/>
      <w:bCs/>
      <w:sz w:val="22"/>
      <w:szCs w:val="22"/>
    </w:rPr>
  </w:style>
  <w:style w:type="character" w:customStyle="1" w:styleId="WW8Num13z1">
    <w:name w:val="WW8Num13z1"/>
    <w:rsid w:val="005C3A17"/>
    <w:rPr>
      <w:rFonts w:ascii="OpenSymbol" w:hAnsi="OpenSymbol" w:cs="OpenSymbol"/>
      <w:sz w:val="22"/>
      <w:szCs w:val="22"/>
    </w:rPr>
  </w:style>
  <w:style w:type="character" w:customStyle="1" w:styleId="WW8Num7z1">
    <w:name w:val="WW8Num7z1"/>
    <w:rsid w:val="005C3A17"/>
    <w:rPr>
      <w:rFonts w:ascii="Calibri" w:hAnsi="Calibri" w:cs="Calibri"/>
      <w:sz w:val="22"/>
      <w:szCs w:val="22"/>
    </w:rPr>
  </w:style>
  <w:style w:type="character" w:customStyle="1" w:styleId="50">
    <w:name w:val="Προεπιλεγμένη γραμματοσειρά5"/>
    <w:rsid w:val="005C3A17"/>
  </w:style>
  <w:style w:type="character" w:customStyle="1" w:styleId="WW8Num4z2">
    <w:name w:val="WW8Num4z2"/>
    <w:rsid w:val="005C3A17"/>
    <w:rPr>
      <w:rFonts w:hint="default"/>
    </w:rPr>
  </w:style>
  <w:style w:type="character" w:customStyle="1" w:styleId="WW8Num4z3">
    <w:name w:val="WW8Num4z3"/>
    <w:rsid w:val="005C3A17"/>
  </w:style>
  <w:style w:type="character" w:customStyle="1" w:styleId="WW8Num4z4">
    <w:name w:val="WW8Num4z4"/>
    <w:rsid w:val="005C3A17"/>
  </w:style>
  <w:style w:type="character" w:customStyle="1" w:styleId="WW8Num4z5">
    <w:name w:val="WW8Num4z5"/>
    <w:rsid w:val="005C3A17"/>
  </w:style>
  <w:style w:type="character" w:customStyle="1" w:styleId="WW8Num4z6">
    <w:name w:val="WW8Num4z6"/>
    <w:rsid w:val="005C3A17"/>
  </w:style>
  <w:style w:type="character" w:customStyle="1" w:styleId="WW8Num4z7">
    <w:name w:val="WW8Num4z7"/>
    <w:rsid w:val="005C3A17"/>
  </w:style>
  <w:style w:type="character" w:customStyle="1" w:styleId="WW8Num4z8">
    <w:name w:val="WW8Num4z8"/>
    <w:rsid w:val="005C3A17"/>
  </w:style>
  <w:style w:type="character" w:customStyle="1" w:styleId="WW8Num7z3">
    <w:name w:val="WW8Num7z3"/>
    <w:rsid w:val="005C3A17"/>
  </w:style>
  <w:style w:type="character" w:customStyle="1" w:styleId="WW8Num7z4">
    <w:name w:val="WW8Num7z4"/>
    <w:rsid w:val="005C3A17"/>
  </w:style>
  <w:style w:type="character" w:customStyle="1" w:styleId="WW8Num7z5">
    <w:name w:val="WW8Num7z5"/>
    <w:rsid w:val="005C3A17"/>
  </w:style>
  <w:style w:type="character" w:customStyle="1" w:styleId="WW8Num7z6">
    <w:name w:val="WW8Num7z6"/>
    <w:rsid w:val="005C3A17"/>
  </w:style>
  <w:style w:type="character" w:customStyle="1" w:styleId="WW8Num7z7">
    <w:name w:val="WW8Num7z7"/>
    <w:rsid w:val="005C3A17"/>
  </w:style>
  <w:style w:type="character" w:customStyle="1" w:styleId="WW8Num7z8">
    <w:name w:val="WW8Num7z8"/>
    <w:rsid w:val="005C3A17"/>
  </w:style>
  <w:style w:type="character" w:customStyle="1" w:styleId="WW8Num9z2">
    <w:name w:val="WW8Num9z2"/>
    <w:rsid w:val="005C3A17"/>
  </w:style>
  <w:style w:type="character" w:customStyle="1" w:styleId="WW8Num9z3">
    <w:name w:val="WW8Num9z3"/>
    <w:rsid w:val="005C3A17"/>
  </w:style>
  <w:style w:type="character" w:customStyle="1" w:styleId="WW8Num9z4">
    <w:name w:val="WW8Num9z4"/>
    <w:rsid w:val="005C3A17"/>
  </w:style>
  <w:style w:type="character" w:customStyle="1" w:styleId="WW8Num9z5">
    <w:name w:val="WW8Num9z5"/>
    <w:rsid w:val="005C3A17"/>
  </w:style>
  <w:style w:type="character" w:customStyle="1" w:styleId="WW8Num9z6">
    <w:name w:val="WW8Num9z6"/>
    <w:rsid w:val="005C3A17"/>
  </w:style>
  <w:style w:type="character" w:customStyle="1" w:styleId="WW8Num9z7">
    <w:name w:val="WW8Num9z7"/>
    <w:rsid w:val="005C3A17"/>
  </w:style>
  <w:style w:type="character" w:customStyle="1" w:styleId="WW8Num9z8">
    <w:name w:val="WW8Num9z8"/>
    <w:rsid w:val="005C3A17"/>
  </w:style>
  <w:style w:type="character" w:customStyle="1" w:styleId="WW8Num12z2">
    <w:name w:val="WW8Num1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2z4">
    <w:name w:val="WW8Num1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2z7">
    <w:name w:val="WW8Num1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2z8">
    <w:name w:val="WW8Num1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4z0">
    <w:name w:val="WW8Num14z0"/>
    <w:rsid w:val="005C3A17"/>
    <w:rPr>
      <w:rFonts w:ascii="Calibri" w:hAnsi="Calibri" w:cs="Calibri"/>
      <w:szCs w:val="22"/>
    </w:rPr>
  </w:style>
  <w:style w:type="character" w:customStyle="1" w:styleId="WW8Num14z1">
    <w:name w:val="WW8Num14z1"/>
    <w:rsid w:val="005C3A17"/>
  </w:style>
  <w:style w:type="character" w:customStyle="1" w:styleId="WW8Num14z2">
    <w:name w:val="WW8Num14z2"/>
    <w:rsid w:val="005C3A17"/>
  </w:style>
  <w:style w:type="character" w:customStyle="1" w:styleId="WW8Num14z3">
    <w:name w:val="WW8Num14z3"/>
    <w:rsid w:val="005C3A17"/>
  </w:style>
  <w:style w:type="character" w:customStyle="1" w:styleId="WW8Num14z4">
    <w:name w:val="WW8Num14z4"/>
    <w:rsid w:val="005C3A17"/>
  </w:style>
  <w:style w:type="character" w:customStyle="1" w:styleId="WW8Num14z5">
    <w:name w:val="WW8Num14z5"/>
    <w:rsid w:val="005C3A17"/>
  </w:style>
  <w:style w:type="character" w:customStyle="1" w:styleId="WW8Num14z6">
    <w:name w:val="WW8Num14z6"/>
    <w:rsid w:val="005C3A17"/>
  </w:style>
  <w:style w:type="character" w:customStyle="1" w:styleId="WW8Num14z7">
    <w:name w:val="WW8Num14z7"/>
    <w:rsid w:val="005C3A17"/>
  </w:style>
  <w:style w:type="character" w:customStyle="1" w:styleId="WW8Num14z8">
    <w:name w:val="WW8Num14z8"/>
    <w:rsid w:val="005C3A17"/>
  </w:style>
  <w:style w:type="character" w:customStyle="1" w:styleId="WW8Num15z0">
    <w:name w:val="WW8Num15z0"/>
    <w:rsid w:val="005C3A17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5z1">
    <w:name w:val="WW8Num15z1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5z2">
    <w:name w:val="WW8Num15z2"/>
    <w:rsid w:val="005C3A17"/>
    <w:rPr>
      <w:rFonts w:hint="default"/>
      <w:b w:val="0"/>
      <w:bCs/>
      <w:sz w:val="22"/>
      <w:szCs w:val="22"/>
    </w:rPr>
  </w:style>
  <w:style w:type="character" w:customStyle="1" w:styleId="WW8Num16z0">
    <w:name w:val="WW8Num16z0"/>
    <w:rsid w:val="005C3A17"/>
    <w:rPr>
      <w:rFonts w:ascii="Calibri" w:hAnsi="Calibri" w:cs="Calibri" w:hint="default"/>
      <w:b/>
    </w:rPr>
  </w:style>
  <w:style w:type="character" w:customStyle="1" w:styleId="WW8Num17z0">
    <w:name w:val="WW8Num17z0"/>
    <w:rsid w:val="005C3A17"/>
  </w:style>
  <w:style w:type="character" w:customStyle="1" w:styleId="WW8Num17z1">
    <w:name w:val="WW8Num17z1"/>
    <w:rsid w:val="005C3A17"/>
  </w:style>
  <w:style w:type="character" w:customStyle="1" w:styleId="WW8Num17z2">
    <w:name w:val="WW8Num17z2"/>
    <w:rsid w:val="005C3A17"/>
  </w:style>
  <w:style w:type="character" w:customStyle="1" w:styleId="WW8Num17z3">
    <w:name w:val="WW8Num17z3"/>
    <w:rsid w:val="005C3A17"/>
  </w:style>
  <w:style w:type="character" w:customStyle="1" w:styleId="WW8Num17z4">
    <w:name w:val="WW8Num17z4"/>
    <w:rsid w:val="005C3A17"/>
  </w:style>
  <w:style w:type="character" w:customStyle="1" w:styleId="WW8Num17z5">
    <w:name w:val="WW8Num17z5"/>
    <w:rsid w:val="005C3A17"/>
  </w:style>
  <w:style w:type="character" w:customStyle="1" w:styleId="WW8Num17z6">
    <w:name w:val="WW8Num17z6"/>
    <w:rsid w:val="005C3A17"/>
  </w:style>
  <w:style w:type="character" w:customStyle="1" w:styleId="WW8Num17z7">
    <w:name w:val="WW8Num17z7"/>
    <w:rsid w:val="005C3A17"/>
  </w:style>
  <w:style w:type="character" w:customStyle="1" w:styleId="WW8Num17z8">
    <w:name w:val="WW8Num17z8"/>
    <w:rsid w:val="005C3A17"/>
  </w:style>
  <w:style w:type="character" w:customStyle="1" w:styleId="WW8Num18z0">
    <w:name w:val="WW8Num1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9z0">
    <w:name w:val="WW8Num19z0"/>
    <w:rsid w:val="005C3A17"/>
    <w:rPr>
      <w:rFonts w:ascii="Calibri" w:hAnsi="Calibri" w:cs="Calibri"/>
      <w:sz w:val="22"/>
      <w:szCs w:val="22"/>
    </w:rPr>
  </w:style>
  <w:style w:type="character" w:customStyle="1" w:styleId="WW8Num20z0">
    <w:name w:val="WW8Num20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1z0">
    <w:name w:val="WW8Num21z0"/>
    <w:rsid w:val="005C3A17"/>
    <w:rPr>
      <w:rFonts w:ascii="Calibri" w:hAnsi="Calibri" w:cs="Calibri"/>
      <w:szCs w:val="22"/>
    </w:rPr>
  </w:style>
  <w:style w:type="character" w:customStyle="1" w:styleId="WW8Num21z1">
    <w:name w:val="WW8Num21z1"/>
    <w:rsid w:val="005C3A17"/>
  </w:style>
  <w:style w:type="character" w:customStyle="1" w:styleId="WW8Num21z2">
    <w:name w:val="WW8Num21z2"/>
    <w:rsid w:val="005C3A17"/>
  </w:style>
  <w:style w:type="character" w:customStyle="1" w:styleId="WW8Num21z3">
    <w:name w:val="WW8Num21z3"/>
    <w:rsid w:val="005C3A17"/>
  </w:style>
  <w:style w:type="character" w:customStyle="1" w:styleId="WW8Num21z4">
    <w:name w:val="WW8Num21z4"/>
    <w:rsid w:val="005C3A17"/>
  </w:style>
  <w:style w:type="character" w:customStyle="1" w:styleId="WW8Num21z5">
    <w:name w:val="WW8Num21z5"/>
    <w:rsid w:val="005C3A17"/>
  </w:style>
  <w:style w:type="character" w:customStyle="1" w:styleId="WW8Num21z6">
    <w:name w:val="WW8Num21z6"/>
    <w:rsid w:val="005C3A17"/>
  </w:style>
  <w:style w:type="character" w:customStyle="1" w:styleId="WW8Num21z7">
    <w:name w:val="WW8Num21z7"/>
    <w:rsid w:val="005C3A17"/>
  </w:style>
  <w:style w:type="character" w:customStyle="1" w:styleId="WW8Num21z8">
    <w:name w:val="WW8Num21z8"/>
    <w:rsid w:val="005C3A17"/>
  </w:style>
  <w:style w:type="character" w:customStyle="1" w:styleId="WW8Num22z0">
    <w:name w:val="WW8Num22z0"/>
    <w:rsid w:val="005C3A17"/>
    <w:rPr>
      <w:rFonts w:ascii="Symbol" w:hAnsi="Symbol" w:cs="Symbol" w:hint="default"/>
    </w:rPr>
  </w:style>
  <w:style w:type="character" w:customStyle="1" w:styleId="WW8Num22z1">
    <w:name w:val="WW8Num22z1"/>
    <w:rsid w:val="005C3A17"/>
    <w:rPr>
      <w:rFonts w:ascii="Courier New" w:hAnsi="Courier New" w:cs="Courier New" w:hint="default"/>
    </w:rPr>
  </w:style>
  <w:style w:type="character" w:customStyle="1" w:styleId="WW8Num22z2">
    <w:name w:val="WW8Num22z2"/>
    <w:rsid w:val="005C3A17"/>
    <w:rPr>
      <w:rFonts w:ascii="Wingdings" w:hAnsi="Wingdings" w:cs="Wingdings" w:hint="default"/>
    </w:rPr>
  </w:style>
  <w:style w:type="character" w:customStyle="1" w:styleId="WW8Num23z0">
    <w:name w:val="WW8Num23z0"/>
    <w:rsid w:val="005C3A17"/>
  </w:style>
  <w:style w:type="character" w:customStyle="1" w:styleId="WW8Num23z1">
    <w:name w:val="WW8Num23z1"/>
    <w:rsid w:val="005C3A17"/>
  </w:style>
  <w:style w:type="character" w:customStyle="1" w:styleId="WW8Num23z2">
    <w:name w:val="WW8Num23z2"/>
    <w:rsid w:val="005C3A17"/>
  </w:style>
  <w:style w:type="character" w:customStyle="1" w:styleId="WW8Num23z3">
    <w:name w:val="WW8Num23z3"/>
    <w:rsid w:val="005C3A17"/>
  </w:style>
  <w:style w:type="character" w:customStyle="1" w:styleId="WW8Num23z4">
    <w:name w:val="WW8Num23z4"/>
    <w:rsid w:val="005C3A17"/>
  </w:style>
  <w:style w:type="character" w:customStyle="1" w:styleId="WW8Num23z5">
    <w:name w:val="WW8Num23z5"/>
    <w:rsid w:val="005C3A17"/>
  </w:style>
  <w:style w:type="character" w:customStyle="1" w:styleId="WW8Num23z6">
    <w:name w:val="WW8Num23z6"/>
    <w:rsid w:val="005C3A17"/>
  </w:style>
  <w:style w:type="character" w:customStyle="1" w:styleId="WW8Num23z7">
    <w:name w:val="WW8Num23z7"/>
    <w:rsid w:val="005C3A17"/>
  </w:style>
  <w:style w:type="character" w:customStyle="1" w:styleId="WW8Num23z8">
    <w:name w:val="WW8Num23z8"/>
    <w:rsid w:val="005C3A17"/>
  </w:style>
  <w:style w:type="character" w:customStyle="1" w:styleId="WW8Num24z0">
    <w:name w:val="WW8Num24z0"/>
    <w:rsid w:val="005C3A17"/>
    <w:rPr>
      <w:rFonts w:ascii="Calibri" w:hAnsi="Calibri" w:cs="Calibri"/>
      <w:sz w:val="22"/>
      <w:szCs w:val="22"/>
    </w:rPr>
  </w:style>
  <w:style w:type="character" w:customStyle="1" w:styleId="WW8Num25z0">
    <w:name w:val="WW8Num25z0"/>
    <w:rsid w:val="005C3A17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rsid w:val="005C3A17"/>
    <w:rPr>
      <w:rFonts w:ascii="Calibri" w:hAnsi="Calibri" w:cs="Calibri"/>
      <w:sz w:val="22"/>
      <w:szCs w:val="22"/>
    </w:rPr>
  </w:style>
  <w:style w:type="character" w:customStyle="1" w:styleId="WW8Num26z0">
    <w:name w:val="WW8Num26z0"/>
    <w:rsid w:val="005C3A17"/>
  </w:style>
  <w:style w:type="character" w:customStyle="1" w:styleId="WW8Num26z1">
    <w:name w:val="WW8Num26z1"/>
    <w:rsid w:val="005C3A17"/>
  </w:style>
  <w:style w:type="character" w:customStyle="1" w:styleId="WW8Num26z2">
    <w:name w:val="WW8Num26z2"/>
    <w:rsid w:val="005C3A17"/>
  </w:style>
  <w:style w:type="character" w:customStyle="1" w:styleId="WW8Num26z3">
    <w:name w:val="WW8Num26z3"/>
    <w:rsid w:val="005C3A17"/>
  </w:style>
  <w:style w:type="character" w:customStyle="1" w:styleId="WW8Num26z4">
    <w:name w:val="WW8Num26z4"/>
    <w:rsid w:val="005C3A17"/>
  </w:style>
  <w:style w:type="character" w:customStyle="1" w:styleId="WW8Num26z5">
    <w:name w:val="WW8Num26z5"/>
    <w:rsid w:val="005C3A17"/>
  </w:style>
  <w:style w:type="character" w:customStyle="1" w:styleId="WW8Num26z6">
    <w:name w:val="WW8Num26z6"/>
    <w:rsid w:val="005C3A17"/>
  </w:style>
  <w:style w:type="character" w:customStyle="1" w:styleId="WW8Num26z7">
    <w:name w:val="WW8Num26z7"/>
    <w:rsid w:val="005C3A17"/>
  </w:style>
  <w:style w:type="character" w:customStyle="1" w:styleId="WW8Num26z8">
    <w:name w:val="WW8Num26z8"/>
    <w:rsid w:val="005C3A17"/>
  </w:style>
  <w:style w:type="character" w:customStyle="1" w:styleId="WW8Num27z0">
    <w:name w:val="WW8Num27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8z0">
    <w:name w:val="WW8Num28z0"/>
    <w:rsid w:val="005C3A17"/>
  </w:style>
  <w:style w:type="character" w:customStyle="1" w:styleId="WW8Num28z1">
    <w:name w:val="WW8Num28z1"/>
    <w:rsid w:val="005C3A17"/>
  </w:style>
  <w:style w:type="character" w:customStyle="1" w:styleId="WW8Num28z2">
    <w:name w:val="WW8Num28z2"/>
    <w:rsid w:val="005C3A17"/>
  </w:style>
  <w:style w:type="character" w:customStyle="1" w:styleId="WW8Num28z3">
    <w:name w:val="WW8Num28z3"/>
    <w:rsid w:val="005C3A17"/>
  </w:style>
  <w:style w:type="character" w:customStyle="1" w:styleId="WW8Num28z4">
    <w:name w:val="WW8Num28z4"/>
    <w:rsid w:val="005C3A17"/>
  </w:style>
  <w:style w:type="character" w:customStyle="1" w:styleId="WW8Num28z5">
    <w:name w:val="WW8Num28z5"/>
    <w:rsid w:val="005C3A17"/>
  </w:style>
  <w:style w:type="character" w:customStyle="1" w:styleId="WW8Num28z6">
    <w:name w:val="WW8Num28z6"/>
    <w:rsid w:val="005C3A17"/>
  </w:style>
  <w:style w:type="character" w:customStyle="1" w:styleId="WW8Num28z7">
    <w:name w:val="WW8Num28z7"/>
    <w:rsid w:val="005C3A17"/>
  </w:style>
  <w:style w:type="character" w:customStyle="1" w:styleId="WW8Num28z8">
    <w:name w:val="WW8Num28z8"/>
    <w:rsid w:val="005C3A17"/>
  </w:style>
  <w:style w:type="character" w:customStyle="1" w:styleId="41">
    <w:name w:val="Προεπιλεγμένη γραμματοσειρά4"/>
    <w:rsid w:val="005C3A17"/>
  </w:style>
  <w:style w:type="character" w:customStyle="1" w:styleId="WW8Num6z2">
    <w:name w:val="WW8Num6z2"/>
    <w:rsid w:val="005C3A17"/>
  </w:style>
  <w:style w:type="character" w:customStyle="1" w:styleId="WW8Num6z3">
    <w:name w:val="WW8Num6z3"/>
    <w:rsid w:val="005C3A17"/>
  </w:style>
  <w:style w:type="character" w:customStyle="1" w:styleId="WW8Num6z4">
    <w:name w:val="WW8Num6z4"/>
    <w:rsid w:val="005C3A17"/>
  </w:style>
  <w:style w:type="character" w:customStyle="1" w:styleId="WW8Num6z5">
    <w:name w:val="WW8Num6z5"/>
    <w:rsid w:val="005C3A17"/>
  </w:style>
  <w:style w:type="character" w:customStyle="1" w:styleId="WW8Num6z6">
    <w:name w:val="WW8Num6z6"/>
    <w:rsid w:val="005C3A17"/>
  </w:style>
  <w:style w:type="character" w:customStyle="1" w:styleId="WW8Num6z7">
    <w:name w:val="WW8Num6z7"/>
    <w:rsid w:val="005C3A17"/>
  </w:style>
  <w:style w:type="character" w:customStyle="1" w:styleId="WW8Num6z8">
    <w:name w:val="WW8Num6z8"/>
    <w:rsid w:val="005C3A17"/>
  </w:style>
  <w:style w:type="character" w:customStyle="1" w:styleId="WW8Num8z2">
    <w:name w:val="WW8Num8z2"/>
    <w:rsid w:val="005C3A17"/>
  </w:style>
  <w:style w:type="character" w:customStyle="1" w:styleId="WW8Num8z3">
    <w:name w:val="WW8Num8z3"/>
    <w:rsid w:val="005C3A17"/>
  </w:style>
  <w:style w:type="character" w:customStyle="1" w:styleId="WW8Num8z4">
    <w:name w:val="WW8Num8z4"/>
    <w:rsid w:val="005C3A17"/>
  </w:style>
  <w:style w:type="character" w:customStyle="1" w:styleId="WW8Num8z5">
    <w:name w:val="WW8Num8z5"/>
    <w:rsid w:val="005C3A17"/>
  </w:style>
  <w:style w:type="character" w:customStyle="1" w:styleId="WW8Num8z6">
    <w:name w:val="WW8Num8z6"/>
    <w:rsid w:val="005C3A17"/>
  </w:style>
  <w:style w:type="character" w:customStyle="1" w:styleId="WW8Num8z7">
    <w:name w:val="WW8Num8z7"/>
    <w:rsid w:val="005C3A17"/>
  </w:style>
  <w:style w:type="character" w:customStyle="1" w:styleId="WW8Num8z8">
    <w:name w:val="WW8Num8z8"/>
    <w:rsid w:val="005C3A17"/>
  </w:style>
  <w:style w:type="character" w:customStyle="1" w:styleId="WW8Num11z3">
    <w:name w:val="WW8Num11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1z4">
    <w:name w:val="WW8Num11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1z7">
    <w:name w:val="WW8Num11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1z8">
    <w:name w:val="WW8Num11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3z2">
    <w:name w:val="WW8Num13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3z4">
    <w:name w:val="WW8Num13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3z7">
    <w:name w:val="WW8Num13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3z8">
    <w:name w:val="WW8Num13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5z3">
    <w:name w:val="WW8Num15z3"/>
    <w:rsid w:val="005C3A17"/>
    <w:rPr>
      <w:rFonts w:ascii="Symbol" w:hAnsi="Symbol" w:cs="Symbol" w:hint="default"/>
    </w:rPr>
  </w:style>
  <w:style w:type="character" w:customStyle="1" w:styleId="WW8Num16z1">
    <w:name w:val="WW8Num16z1"/>
    <w:rsid w:val="005C3A17"/>
  </w:style>
  <w:style w:type="character" w:customStyle="1" w:styleId="WW8Num16z2">
    <w:name w:val="WW8Num16z2"/>
    <w:rsid w:val="005C3A17"/>
  </w:style>
  <w:style w:type="character" w:customStyle="1" w:styleId="WW8Num16z3">
    <w:name w:val="WW8Num16z3"/>
    <w:rsid w:val="005C3A17"/>
  </w:style>
  <w:style w:type="character" w:customStyle="1" w:styleId="WW8Num16z4">
    <w:name w:val="WW8Num16z4"/>
    <w:rsid w:val="005C3A17"/>
  </w:style>
  <w:style w:type="character" w:customStyle="1" w:styleId="WW8Num16z5">
    <w:name w:val="WW8Num16z5"/>
    <w:rsid w:val="005C3A17"/>
  </w:style>
  <w:style w:type="character" w:customStyle="1" w:styleId="WW8Num16z6">
    <w:name w:val="WW8Num16z6"/>
    <w:rsid w:val="005C3A17"/>
  </w:style>
  <w:style w:type="character" w:customStyle="1" w:styleId="WW8Num16z7">
    <w:name w:val="WW8Num16z7"/>
    <w:rsid w:val="005C3A17"/>
  </w:style>
  <w:style w:type="character" w:customStyle="1" w:styleId="WW8Num16z8">
    <w:name w:val="WW8Num16z8"/>
    <w:rsid w:val="005C3A17"/>
  </w:style>
  <w:style w:type="character" w:customStyle="1" w:styleId="WW8Num18z1">
    <w:name w:val="WW8Num18z1"/>
    <w:rsid w:val="005C3A17"/>
    <w:rPr>
      <w:rFonts w:ascii="Calibri" w:hAnsi="Calibri" w:cs="Calibri" w:hint="default"/>
      <w:b/>
      <w:i w:val="0"/>
      <w:caps/>
      <w:sz w:val="22"/>
      <w:szCs w:val="22"/>
    </w:rPr>
  </w:style>
  <w:style w:type="character" w:customStyle="1" w:styleId="WW8Num18z2">
    <w:name w:val="WW8Num18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8z4">
    <w:name w:val="WW8Num18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8z7">
    <w:name w:val="WW8Num18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8z8">
    <w:name w:val="WW8Num18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9z1">
    <w:name w:val="WW8Num19z1"/>
    <w:rsid w:val="005C3A17"/>
  </w:style>
  <w:style w:type="character" w:customStyle="1" w:styleId="WW8Num19z2">
    <w:name w:val="WW8Num19z2"/>
    <w:rsid w:val="005C3A17"/>
  </w:style>
  <w:style w:type="character" w:customStyle="1" w:styleId="WW8Num19z3">
    <w:name w:val="WW8Num19z3"/>
    <w:rsid w:val="005C3A17"/>
  </w:style>
  <w:style w:type="character" w:customStyle="1" w:styleId="WW8Num19z4">
    <w:name w:val="WW8Num19z4"/>
    <w:rsid w:val="005C3A17"/>
  </w:style>
  <w:style w:type="character" w:customStyle="1" w:styleId="WW8Num19z5">
    <w:name w:val="WW8Num19z5"/>
    <w:rsid w:val="005C3A17"/>
  </w:style>
  <w:style w:type="character" w:customStyle="1" w:styleId="WW8Num19z6">
    <w:name w:val="WW8Num19z6"/>
    <w:rsid w:val="005C3A17"/>
  </w:style>
  <w:style w:type="character" w:customStyle="1" w:styleId="WW8Num19z7">
    <w:name w:val="WW8Num19z7"/>
    <w:rsid w:val="005C3A17"/>
  </w:style>
  <w:style w:type="character" w:customStyle="1" w:styleId="WW8Num19z8">
    <w:name w:val="WW8Num19z8"/>
    <w:rsid w:val="005C3A17"/>
  </w:style>
  <w:style w:type="character" w:customStyle="1" w:styleId="WW8Num20z1">
    <w:name w:val="WW8Num20z1"/>
    <w:rsid w:val="005C3A17"/>
    <w:rPr>
      <w:rFonts w:ascii="Courier New" w:hAnsi="Courier New" w:cs="Courier New" w:hint="default"/>
    </w:rPr>
  </w:style>
  <w:style w:type="character" w:customStyle="1" w:styleId="WW8Num20z2">
    <w:name w:val="WW8Num20z2"/>
    <w:rsid w:val="005C3A17"/>
    <w:rPr>
      <w:rFonts w:ascii="Wingdings" w:hAnsi="Wingdings" w:cs="Wingdings" w:hint="default"/>
    </w:rPr>
  </w:style>
  <w:style w:type="character" w:customStyle="1" w:styleId="WW8Num20z3">
    <w:name w:val="WW8Num20z3"/>
    <w:rsid w:val="005C3A17"/>
    <w:rPr>
      <w:rFonts w:ascii="Symbol" w:hAnsi="Symbol" w:cs="Symbol" w:hint="default"/>
    </w:rPr>
  </w:style>
  <w:style w:type="character" w:customStyle="1" w:styleId="31">
    <w:name w:val="Προεπιλεγμένη γραμματοσειρά3"/>
    <w:rsid w:val="005C3A17"/>
  </w:style>
  <w:style w:type="character" w:customStyle="1" w:styleId="WW8Num10z2">
    <w:name w:val="WW8Num10z2"/>
    <w:rsid w:val="005C3A17"/>
  </w:style>
  <w:style w:type="character" w:customStyle="1" w:styleId="WW8Num10z3">
    <w:name w:val="WW8Num10z3"/>
    <w:rsid w:val="005C3A17"/>
  </w:style>
  <w:style w:type="character" w:customStyle="1" w:styleId="WW8Num10z4">
    <w:name w:val="WW8Num10z4"/>
    <w:rsid w:val="005C3A17"/>
  </w:style>
  <w:style w:type="character" w:customStyle="1" w:styleId="WW8Num10z5">
    <w:name w:val="WW8Num10z5"/>
    <w:rsid w:val="005C3A17"/>
  </w:style>
  <w:style w:type="character" w:customStyle="1" w:styleId="WW8Num10z6">
    <w:name w:val="WW8Num10z6"/>
    <w:rsid w:val="005C3A17"/>
  </w:style>
  <w:style w:type="character" w:customStyle="1" w:styleId="WW8Num10z7">
    <w:name w:val="WW8Num10z7"/>
    <w:rsid w:val="005C3A17"/>
  </w:style>
  <w:style w:type="character" w:customStyle="1" w:styleId="WW8Num10z8">
    <w:name w:val="WW8Num10z8"/>
    <w:rsid w:val="005C3A17"/>
  </w:style>
  <w:style w:type="character" w:customStyle="1" w:styleId="WW8Num15z4">
    <w:name w:val="WW8Num15z4"/>
    <w:rsid w:val="005C3A17"/>
  </w:style>
  <w:style w:type="character" w:customStyle="1" w:styleId="WW8Num15z5">
    <w:name w:val="WW8Num15z5"/>
    <w:rsid w:val="005C3A17"/>
  </w:style>
  <w:style w:type="character" w:customStyle="1" w:styleId="WW8Num15z6">
    <w:name w:val="WW8Num15z6"/>
    <w:rsid w:val="005C3A17"/>
  </w:style>
  <w:style w:type="character" w:customStyle="1" w:styleId="WW8Num15z7">
    <w:name w:val="WW8Num15z7"/>
    <w:rsid w:val="005C3A17"/>
  </w:style>
  <w:style w:type="character" w:customStyle="1" w:styleId="WW8Num15z8">
    <w:name w:val="WW8Num15z8"/>
    <w:rsid w:val="005C3A17"/>
  </w:style>
  <w:style w:type="character" w:customStyle="1" w:styleId="21">
    <w:name w:val="Προεπιλεγμένη γραμματοσειρά2"/>
    <w:rsid w:val="005C3A17"/>
  </w:style>
  <w:style w:type="character" w:customStyle="1" w:styleId="WW8Num22z3">
    <w:name w:val="WW8Num22z3"/>
    <w:rsid w:val="005C3A17"/>
    <w:rPr>
      <w:rFonts w:ascii="Symbol" w:hAnsi="Symbol" w:cs="Symbol" w:hint="default"/>
    </w:rPr>
  </w:style>
  <w:style w:type="character" w:customStyle="1" w:styleId="WW8Num24z1">
    <w:name w:val="WW8Num24z1"/>
    <w:rsid w:val="005C3A17"/>
    <w:rPr>
      <w:rFonts w:ascii="Wingdings" w:hAnsi="Wingdings" w:cs="Wingdings" w:hint="default"/>
    </w:rPr>
  </w:style>
  <w:style w:type="character" w:customStyle="1" w:styleId="WW8Num24z2">
    <w:name w:val="WW8Num24z2"/>
    <w:rsid w:val="005C3A17"/>
    <w:rPr>
      <w:b w:val="0"/>
    </w:rPr>
  </w:style>
  <w:style w:type="character" w:customStyle="1" w:styleId="WW8Num24z3">
    <w:name w:val="WW8Num24z3"/>
    <w:rsid w:val="005C3A17"/>
  </w:style>
  <w:style w:type="character" w:customStyle="1" w:styleId="WW8Num24z4">
    <w:name w:val="WW8Num24z4"/>
    <w:rsid w:val="005C3A17"/>
  </w:style>
  <w:style w:type="character" w:customStyle="1" w:styleId="WW8Num24z5">
    <w:name w:val="WW8Num24z5"/>
    <w:rsid w:val="005C3A17"/>
  </w:style>
  <w:style w:type="character" w:customStyle="1" w:styleId="WW8Num24z6">
    <w:name w:val="WW8Num24z6"/>
    <w:rsid w:val="005C3A17"/>
  </w:style>
  <w:style w:type="character" w:customStyle="1" w:styleId="WW8Num24z7">
    <w:name w:val="WW8Num24z7"/>
    <w:rsid w:val="005C3A17"/>
  </w:style>
  <w:style w:type="character" w:customStyle="1" w:styleId="WW8Num24z8">
    <w:name w:val="WW8Num24z8"/>
    <w:rsid w:val="005C3A17"/>
  </w:style>
  <w:style w:type="character" w:customStyle="1" w:styleId="WW8Num25z3">
    <w:name w:val="WW8Num25z3"/>
    <w:rsid w:val="005C3A17"/>
    <w:rPr>
      <w:rFonts w:ascii="Symbol" w:hAnsi="Symbol" w:cs="Symbol" w:hint="default"/>
    </w:rPr>
  </w:style>
  <w:style w:type="character" w:customStyle="1" w:styleId="WW8Num27z3">
    <w:name w:val="WW8Num27z3"/>
    <w:rsid w:val="005C3A17"/>
    <w:rPr>
      <w:rFonts w:ascii="Symbol" w:hAnsi="Symbol" w:cs="Symbol" w:hint="default"/>
    </w:rPr>
  </w:style>
  <w:style w:type="character" w:customStyle="1" w:styleId="WW8Num27z4">
    <w:name w:val="WW8Num27z4"/>
    <w:rsid w:val="005C3A17"/>
    <w:rPr>
      <w:rFonts w:ascii="Courier New" w:hAnsi="Courier New" w:cs="Courier New" w:hint="default"/>
    </w:rPr>
  </w:style>
  <w:style w:type="character" w:customStyle="1" w:styleId="WW8Num29z0">
    <w:name w:val="WW8Num29z0"/>
    <w:rsid w:val="005C3A17"/>
    <w:rPr>
      <w:rFonts w:ascii="Wingdings" w:hAnsi="Wingdings" w:cs="Wingdings" w:hint="default"/>
    </w:rPr>
  </w:style>
  <w:style w:type="character" w:customStyle="1" w:styleId="WW8Num29z3">
    <w:name w:val="WW8Num29z3"/>
    <w:rsid w:val="005C3A17"/>
    <w:rPr>
      <w:rFonts w:ascii="Symbol" w:hAnsi="Symbol" w:cs="Symbol" w:hint="default"/>
    </w:rPr>
  </w:style>
  <w:style w:type="character" w:customStyle="1" w:styleId="WW8Num29z4">
    <w:name w:val="WW8Num29z4"/>
    <w:rsid w:val="005C3A17"/>
    <w:rPr>
      <w:rFonts w:ascii="Courier New" w:hAnsi="Courier New" w:cs="Courier New" w:hint="default"/>
    </w:rPr>
  </w:style>
  <w:style w:type="character" w:customStyle="1" w:styleId="WW8Num30z0">
    <w:name w:val="WW8Num30z0"/>
    <w:rsid w:val="005C3A17"/>
    <w:rPr>
      <w:rFonts w:ascii="Verdana" w:hAnsi="Verdana" w:cs="Verdana" w:hint="default"/>
    </w:rPr>
  </w:style>
  <w:style w:type="character" w:customStyle="1" w:styleId="WW8Num30z1">
    <w:name w:val="WW8Num30z1"/>
    <w:rsid w:val="005C3A17"/>
    <w:rPr>
      <w:rFonts w:ascii="Courier New" w:hAnsi="Courier New" w:cs="Courier New" w:hint="default"/>
    </w:rPr>
  </w:style>
  <w:style w:type="character" w:customStyle="1" w:styleId="WW8Num30z2">
    <w:name w:val="WW8Num30z2"/>
    <w:rsid w:val="005C3A17"/>
    <w:rPr>
      <w:rFonts w:ascii="Wingdings" w:hAnsi="Wingdings" w:cs="Wingdings" w:hint="default"/>
    </w:rPr>
  </w:style>
  <w:style w:type="character" w:customStyle="1" w:styleId="WW8Num30z3">
    <w:name w:val="WW8Num30z3"/>
    <w:rsid w:val="005C3A17"/>
    <w:rPr>
      <w:rFonts w:ascii="Symbol" w:hAnsi="Symbol" w:cs="Symbol" w:hint="default"/>
    </w:rPr>
  </w:style>
  <w:style w:type="character" w:customStyle="1" w:styleId="WW8Num31z0">
    <w:name w:val="WW8Num31z0"/>
    <w:rsid w:val="005C3A17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rsid w:val="005C3A17"/>
  </w:style>
  <w:style w:type="character" w:customStyle="1" w:styleId="WW8Num31z2">
    <w:name w:val="WW8Num31z2"/>
    <w:rsid w:val="005C3A17"/>
  </w:style>
  <w:style w:type="character" w:customStyle="1" w:styleId="WW8Num31z3">
    <w:name w:val="WW8Num31z3"/>
    <w:rsid w:val="005C3A17"/>
  </w:style>
  <w:style w:type="character" w:customStyle="1" w:styleId="WW8Num31z4">
    <w:name w:val="WW8Num31z4"/>
    <w:rsid w:val="005C3A17"/>
  </w:style>
  <w:style w:type="character" w:customStyle="1" w:styleId="WW8Num31z5">
    <w:name w:val="WW8Num31z5"/>
    <w:rsid w:val="005C3A17"/>
  </w:style>
  <w:style w:type="character" w:customStyle="1" w:styleId="WW8Num31z6">
    <w:name w:val="WW8Num31z6"/>
    <w:rsid w:val="005C3A17"/>
  </w:style>
  <w:style w:type="character" w:customStyle="1" w:styleId="WW8Num31z7">
    <w:name w:val="WW8Num31z7"/>
    <w:rsid w:val="005C3A17"/>
  </w:style>
  <w:style w:type="character" w:customStyle="1" w:styleId="WW8Num31z8">
    <w:name w:val="WW8Num31z8"/>
    <w:rsid w:val="005C3A17"/>
  </w:style>
  <w:style w:type="character" w:customStyle="1" w:styleId="WW8Num32z0">
    <w:name w:val="WW8Num32z0"/>
    <w:rsid w:val="005C3A17"/>
    <w:rPr>
      <w:rFonts w:cs="Calibri"/>
    </w:rPr>
  </w:style>
  <w:style w:type="character" w:customStyle="1" w:styleId="WW8Num32z1">
    <w:name w:val="WW8Num32z1"/>
    <w:rsid w:val="005C3A17"/>
  </w:style>
  <w:style w:type="character" w:customStyle="1" w:styleId="WW8Num32z2">
    <w:name w:val="WW8Num32z2"/>
    <w:rsid w:val="005C3A17"/>
  </w:style>
  <w:style w:type="character" w:customStyle="1" w:styleId="WW8Num32z3">
    <w:name w:val="WW8Num32z3"/>
    <w:rsid w:val="005C3A17"/>
  </w:style>
  <w:style w:type="character" w:customStyle="1" w:styleId="WW8Num32z4">
    <w:name w:val="WW8Num32z4"/>
    <w:rsid w:val="005C3A17"/>
  </w:style>
  <w:style w:type="character" w:customStyle="1" w:styleId="WW8Num32z5">
    <w:name w:val="WW8Num32z5"/>
    <w:rsid w:val="005C3A17"/>
  </w:style>
  <w:style w:type="character" w:customStyle="1" w:styleId="WW8Num32z6">
    <w:name w:val="WW8Num32z6"/>
    <w:rsid w:val="005C3A17"/>
  </w:style>
  <w:style w:type="character" w:customStyle="1" w:styleId="WW8Num32z7">
    <w:name w:val="WW8Num32z7"/>
    <w:rsid w:val="005C3A17"/>
  </w:style>
  <w:style w:type="character" w:customStyle="1" w:styleId="WW8Num32z8">
    <w:name w:val="WW8Num32z8"/>
    <w:rsid w:val="005C3A17"/>
  </w:style>
  <w:style w:type="character" w:customStyle="1" w:styleId="WW8Num33z0">
    <w:name w:val="WW8Num33z0"/>
    <w:rsid w:val="005C3A17"/>
    <w:rPr>
      <w:rFonts w:cs="Calibri"/>
      <w:b/>
    </w:rPr>
  </w:style>
  <w:style w:type="character" w:customStyle="1" w:styleId="WW8Num33z1">
    <w:name w:val="WW8Num33z1"/>
    <w:rsid w:val="005C3A17"/>
    <w:rPr>
      <w:rFonts w:ascii="Wingdings" w:hAnsi="Wingdings" w:cs="Wingdings" w:hint="default"/>
      <w:szCs w:val="22"/>
    </w:rPr>
  </w:style>
  <w:style w:type="character" w:customStyle="1" w:styleId="WW8Num33z2">
    <w:name w:val="WW8Num33z2"/>
    <w:rsid w:val="005C3A17"/>
  </w:style>
  <w:style w:type="character" w:customStyle="1" w:styleId="WW8Num33z3">
    <w:name w:val="WW8Num33z3"/>
    <w:rsid w:val="005C3A17"/>
  </w:style>
  <w:style w:type="character" w:customStyle="1" w:styleId="WW8Num33z4">
    <w:name w:val="WW8Num33z4"/>
    <w:rsid w:val="005C3A17"/>
  </w:style>
  <w:style w:type="character" w:customStyle="1" w:styleId="WW8Num33z5">
    <w:name w:val="WW8Num33z5"/>
    <w:rsid w:val="005C3A17"/>
  </w:style>
  <w:style w:type="character" w:customStyle="1" w:styleId="WW8Num33z6">
    <w:name w:val="WW8Num33z6"/>
    <w:rsid w:val="005C3A17"/>
  </w:style>
  <w:style w:type="character" w:customStyle="1" w:styleId="WW8Num33z7">
    <w:name w:val="WW8Num33z7"/>
    <w:rsid w:val="005C3A17"/>
  </w:style>
  <w:style w:type="character" w:customStyle="1" w:styleId="WW8Num33z8">
    <w:name w:val="WW8Num33z8"/>
    <w:rsid w:val="005C3A17"/>
  </w:style>
  <w:style w:type="character" w:customStyle="1" w:styleId="WW8Num34z0">
    <w:name w:val="WW8Num34z0"/>
    <w:rsid w:val="005C3A17"/>
    <w:rPr>
      <w:rFonts w:ascii="Wingdings" w:hAnsi="Wingdings" w:cs="Wingdings" w:hint="default"/>
    </w:rPr>
  </w:style>
  <w:style w:type="character" w:customStyle="1" w:styleId="WW8Num34z3">
    <w:name w:val="WW8Num34z3"/>
    <w:rsid w:val="005C3A17"/>
    <w:rPr>
      <w:rFonts w:ascii="Symbol" w:hAnsi="Symbol" w:cs="Symbol" w:hint="default"/>
    </w:rPr>
  </w:style>
  <w:style w:type="character" w:customStyle="1" w:styleId="WW8Num34z4">
    <w:name w:val="WW8Num34z4"/>
    <w:rsid w:val="005C3A17"/>
    <w:rPr>
      <w:rFonts w:ascii="Courier New" w:hAnsi="Courier New" w:cs="Courier New" w:hint="default"/>
    </w:rPr>
  </w:style>
  <w:style w:type="character" w:customStyle="1" w:styleId="WW8Num35z0">
    <w:name w:val="WW8Num35z0"/>
    <w:rsid w:val="005C3A17"/>
    <w:rPr>
      <w:rFonts w:ascii="Wingdings" w:hAnsi="Wingdings" w:cs="Wingdings" w:hint="default"/>
    </w:rPr>
  </w:style>
  <w:style w:type="character" w:customStyle="1" w:styleId="WW8Num35z3">
    <w:name w:val="WW8Num35z3"/>
    <w:rsid w:val="005C3A17"/>
    <w:rPr>
      <w:rFonts w:ascii="Symbol" w:hAnsi="Symbol" w:cs="Symbol" w:hint="default"/>
    </w:rPr>
  </w:style>
  <w:style w:type="character" w:customStyle="1" w:styleId="WW8Num35z4">
    <w:name w:val="WW8Num35z4"/>
    <w:rsid w:val="005C3A17"/>
    <w:rPr>
      <w:rFonts w:ascii="Courier New" w:hAnsi="Courier New" w:cs="Courier New" w:hint="default"/>
    </w:rPr>
  </w:style>
  <w:style w:type="character" w:customStyle="1" w:styleId="WW8Num36z0">
    <w:name w:val="WW8Num36z0"/>
    <w:rsid w:val="005C3A17"/>
    <w:rPr>
      <w:rFonts w:ascii="Wingdings" w:hAnsi="Wingdings" w:cs="Wingdings" w:hint="default"/>
    </w:rPr>
  </w:style>
  <w:style w:type="character" w:customStyle="1" w:styleId="WW8Num36z3">
    <w:name w:val="WW8Num36z3"/>
    <w:rsid w:val="005C3A17"/>
    <w:rPr>
      <w:rFonts w:ascii="Symbol" w:hAnsi="Symbol" w:cs="Symbol" w:hint="default"/>
    </w:rPr>
  </w:style>
  <w:style w:type="character" w:customStyle="1" w:styleId="WW8Num36z4">
    <w:name w:val="WW8Num36z4"/>
    <w:rsid w:val="005C3A17"/>
    <w:rPr>
      <w:rFonts w:ascii="Courier New" w:hAnsi="Courier New" w:cs="Courier New" w:hint="default"/>
    </w:rPr>
  </w:style>
  <w:style w:type="character" w:customStyle="1" w:styleId="WW8Num37z0">
    <w:name w:val="WW8Num37z0"/>
    <w:rsid w:val="005C3A17"/>
    <w:rPr>
      <w:rFonts w:ascii="Wingdings" w:hAnsi="Wingdings" w:cs="Wingdings" w:hint="default"/>
    </w:rPr>
  </w:style>
  <w:style w:type="character" w:customStyle="1" w:styleId="WW8Num37z3">
    <w:name w:val="WW8Num37z3"/>
    <w:rsid w:val="005C3A17"/>
    <w:rPr>
      <w:rFonts w:ascii="Symbol" w:hAnsi="Symbol" w:cs="Symbol" w:hint="default"/>
    </w:rPr>
  </w:style>
  <w:style w:type="character" w:customStyle="1" w:styleId="WW8Num37z4">
    <w:name w:val="WW8Num37z4"/>
    <w:rsid w:val="005C3A17"/>
    <w:rPr>
      <w:rFonts w:ascii="Courier New" w:hAnsi="Courier New" w:cs="Courier New" w:hint="default"/>
    </w:rPr>
  </w:style>
  <w:style w:type="character" w:customStyle="1" w:styleId="WW8Num38z0">
    <w:name w:val="WW8Num38z0"/>
    <w:rsid w:val="005C3A17"/>
  </w:style>
  <w:style w:type="character" w:customStyle="1" w:styleId="WW8Num38z1">
    <w:name w:val="WW8Num38z1"/>
    <w:rsid w:val="005C3A17"/>
  </w:style>
  <w:style w:type="character" w:customStyle="1" w:styleId="WW8Num38z2">
    <w:name w:val="WW8Num38z2"/>
    <w:rsid w:val="005C3A17"/>
  </w:style>
  <w:style w:type="character" w:customStyle="1" w:styleId="WW8Num38z3">
    <w:name w:val="WW8Num38z3"/>
    <w:rsid w:val="005C3A17"/>
  </w:style>
  <w:style w:type="character" w:customStyle="1" w:styleId="WW8Num38z4">
    <w:name w:val="WW8Num38z4"/>
    <w:rsid w:val="005C3A17"/>
  </w:style>
  <w:style w:type="character" w:customStyle="1" w:styleId="WW8Num38z5">
    <w:name w:val="WW8Num38z5"/>
    <w:rsid w:val="005C3A17"/>
  </w:style>
  <w:style w:type="character" w:customStyle="1" w:styleId="WW8Num38z6">
    <w:name w:val="WW8Num38z6"/>
    <w:rsid w:val="005C3A17"/>
  </w:style>
  <w:style w:type="character" w:customStyle="1" w:styleId="WW8Num38z7">
    <w:name w:val="WW8Num38z7"/>
    <w:rsid w:val="005C3A17"/>
  </w:style>
  <w:style w:type="character" w:customStyle="1" w:styleId="WW8Num38z8">
    <w:name w:val="WW8Num38z8"/>
    <w:rsid w:val="005C3A17"/>
  </w:style>
  <w:style w:type="character" w:customStyle="1" w:styleId="WW8Num39z0">
    <w:name w:val="WW8Num39z0"/>
    <w:rsid w:val="005C3A17"/>
  </w:style>
  <w:style w:type="character" w:customStyle="1" w:styleId="WW8Num39z1">
    <w:name w:val="WW8Num39z1"/>
    <w:rsid w:val="005C3A17"/>
    <w:rPr>
      <w:rFonts w:ascii="Wingdings" w:hAnsi="Wingdings" w:cs="Wingdings" w:hint="default"/>
    </w:rPr>
  </w:style>
  <w:style w:type="character" w:customStyle="1" w:styleId="WW8Num39z2">
    <w:name w:val="WW8Num39z2"/>
    <w:rsid w:val="005C3A17"/>
    <w:rPr>
      <w:b w:val="0"/>
    </w:rPr>
  </w:style>
  <w:style w:type="character" w:customStyle="1" w:styleId="WW8Num39z3">
    <w:name w:val="WW8Num39z3"/>
    <w:rsid w:val="005C3A17"/>
  </w:style>
  <w:style w:type="character" w:customStyle="1" w:styleId="WW8Num39z4">
    <w:name w:val="WW8Num39z4"/>
    <w:rsid w:val="005C3A17"/>
  </w:style>
  <w:style w:type="character" w:customStyle="1" w:styleId="WW8Num39z5">
    <w:name w:val="WW8Num39z5"/>
    <w:rsid w:val="005C3A17"/>
  </w:style>
  <w:style w:type="character" w:customStyle="1" w:styleId="WW8Num39z6">
    <w:name w:val="WW8Num39z6"/>
    <w:rsid w:val="005C3A17"/>
  </w:style>
  <w:style w:type="character" w:customStyle="1" w:styleId="WW8Num39z7">
    <w:name w:val="WW8Num39z7"/>
    <w:rsid w:val="005C3A17"/>
  </w:style>
  <w:style w:type="character" w:customStyle="1" w:styleId="WW8Num39z8">
    <w:name w:val="WW8Num39z8"/>
    <w:rsid w:val="005C3A17"/>
  </w:style>
  <w:style w:type="character" w:customStyle="1" w:styleId="12">
    <w:name w:val="Προεπιλεγμένη γραμματοσειρά1"/>
    <w:rsid w:val="005C3A17"/>
  </w:style>
  <w:style w:type="character" w:styleId="a3">
    <w:name w:val="Strong"/>
    <w:uiPriority w:val="22"/>
    <w:qFormat/>
    <w:rsid w:val="005C3A17"/>
    <w:rPr>
      <w:b/>
      <w:bCs/>
    </w:rPr>
  </w:style>
  <w:style w:type="character" w:styleId="-">
    <w:name w:val="Hyperlink"/>
    <w:rsid w:val="005C3A17"/>
    <w:rPr>
      <w:color w:val="0000FF"/>
      <w:u w:val="single"/>
    </w:rPr>
  </w:style>
  <w:style w:type="character" w:styleId="-0">
    <w:name w:val="FollowedHyperlink"/>
    <w:rsid w:val="005C3A17"/>
    <w:rPr>
      <w:color w:val="800080"/>
      <w:u w:val="single"/>
    </w:rPr>
  </w:style>
  <w:style w:type="character" w:customStyle="1" w:styleId="Char">
    <w:name w:val="Χάρτης εγγράφου Char"/>
    <w:rsid w:val="005C3A17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sid w:val="005C3A17"/>
    <w:rPr>
      <w:rFonts w:ascii="Arial" w:hAnsi="Arial" w:cs="Arial"/>
      <w:sz w:val="22"/>
      <w:szCs w:val="24"/>
    </w:rPr>
  </w:style>
  <w:style w:type="character" w:styleId="a4">
    <w:name w:val="page number"/>
    <w:basedOn w:val="12"/>
    <w:rsid w:val="005C3A17"/>
  </w:style>
  <w:style w:type="character" w:customStyle="1" w:styleId="largeboldblue">
    <w:name w:val="large bold blue"/>
    <w:basedOn w:val="12"/>
    <w:rsid w:val="005C3A17"/>
  </w:style>
  <w:style w:type="character" w:customStyle="1" w:styleId="Char1">
    <w:name w:val="Κεφαλίδα Char"/>
    <w:rsid w:val="005C3A17"/>
    <w:rPr>
      <w:rFonts w:ascii="Arial" w:hAnsi="Arial" w:cs="Arial"/>
      <w:sz w:val="22"/>
      <w:szCs w:val="24"/>
    </w:rPr>
  </w:style>
  <w:style w:type="character" w:customStyle="1" w:styleId="13">
    <w:name w:val="Παραπομπή σχολίου1"/>
    <w:rsid w:val="005C3A17"/>
    <w:rPr>
      <w:sz w:val="16"/>
      <w:szCs w:val="16"/>
    </w:rPr>
  </w:style>
  <w:style w:type="character" w:customStyle="1" w:styleId="Char2">
    <w:name w:val="Κείμενο σχολίου Char"/>
    <w:rsid w:val="005C3A17"/>
    <w:rPr>
      <w:rFonts w:ascii="Arial" w:hAnsi="Arial" w:cs="Arial"/>
      <w:lang w:eastAsia="zh-CN"/>
    </w:rPr>
  </w:style>
  <w:style w:type="character" w:customStyle="1" w:styleId="Char3">
    <w:name w:val="Θέμα σχολίου Char"/>
    <w:rsid w:val="005C3A17"/>
    <w:rPr>
      <w:rFonts w:ascii="Arial" w:hAnsi="Arial" w:cs="Arial"/>
      <w:b/>
      <w:bCs/>
      <w:lang w:eastAsia="zh-CN"/>
    </w:rPr>
  </w:style>
  <w:style w:type="character" w:customStyle="1" w:styleId="a5">
    <w:name w:val="Χαρακτήρες αρίθμησης"/>
    <w:rsid w:val="005C3A17"/>
    <w:rPr>
      <w:rFonts w:ascii="Calibri" w:hAnsi="Calibri" w:cs="Calibri"/>
      <w:sz w:val="22"/>
      <w:szCs w:val="22"/>
    </w:rPr>
  </w:style>
  <w:style w:type="character" w:customStyle="1" w:styleId="a6">
    <w:name w:val="Κουκκίδες"/>
    <w:rsid w:val="005C3A17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rsid w:val="005C3A17"/>
    <w:rPr>
      <w:rFonts w:ascii="Courier New" w:hAnsi="Courier New" w:cs="Courier New" w:hint="default"/>
    </w:rPr>
  </w:style>
  <w:style w:type="character" w:customStyle="1" w:styleId="ListLabel256">
    <w:name w:val="ListLabel 256"/>
    <w:rsid w:val="005C3A17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rsid w:val="005C3A17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rsid w:val="005C3A17"/>
    <w:rPr>
      <w:rFonts w:cs="Symbol"/>
    </w:rPr>
  </w:style>
  <w:style w:type="character" w:customStyle="1" w:styleId="ListLabel259">
    <w:name w:val="ListLabel 259"/>
    <w:rsid w:val="005C3A17"/>
    <w:rPr>
      <w:rFonts w:cs="Symbol"/>
    </w:rPr>
  </w:style>
  <w:style w:type="character" w:customStyle="1" w:styleId="ListLabel260">
    <w:name w:val="ListLabel 260"/>
    <w:rsid w:val="005C3A17"/>
    <w:rPr>
      <w:rFonts w:cs="Symbol"/>
    </w:rPr>
  </w:style>
  <w:style w:type="character" w:customStyle="1" w:styleId="ListLabel261">
    <w:name w:val="ListLabel 261"/>
    <w:rsid w:val="005C3A17"/>
    <w:rPr>
      <w:rFonts w:cs="Symbol"/>
    </w:rPr>
  </w:style>
  <w:style w:type="character" w:customStyle="1" w:styleId="ListLabel262">
    <w:name w:val="ListLabel 262"/>
    <w:rsid w:val="005C3A17"/>
    <w:rPr>
      <w:rFonts w:cs="Symbol"/>
    </w:rPr>
  </w:style>
  <w:style w:type="character" w:customStyle="1" w:styleId="ListLabel263">
    <w:name w:val="ListLabel 263"/>
    <w:rsid w:val="005C3A17"/>
    <w:rPr>
      <w:rFonts w:cs="Symbol"/>
    </w:rPr>
  </w:style>
  <w:style w:type="character" w:customStyle="1" w:styleId="ListLabel264">
    <w:name w:val="ListLabel 264"/>
    <w:rsid w:val="005C3A17"/>
    <w:rPr>
      <w:rFonts w:cs="Symbol"/>
    </w:rPr>
  </w:style>
  <w:style w:type="paragraph" w:customStyle="1" w:styleId="a7">
    <w:name w:val="Επικεφαλίδα"/>
    <w:basedOn w:val="a"/>
    <w:next w:val="a8"/>
    <w:rsid w:val="005C3A17"/>
    <w:pPr>
      <w:jc w:val="center"/>
    </w:pPr>
    <w:rPr>
      <w:b/>
      <w:bCs/>
      <w:sz w:val="40"/>
      <w:lang w:val="en-GB"/>
    </w:rPr>
  </w:style>
  <w:style w:type="paragraph" w:styleId="a8">
    <w:name w:val="Body Text"/>
    <w:basedOn w:val="a"/>
    <w:link w:val="Char4"/>
    <w:rsid w:val="005C3A17"/>
    <w:rPr>
      <w:rFonts w:ascii="Times New Roman" w:hAnsi="Times New Roman"/>
    </w:rPr>
  </w:style>
  <w:style w:type="character" w:customStyle="1" w:styleId="Char4">
    <w:name w:val="Σώμα κειμένου Char"/>
    <w:basedOn w:val="a0"/>
    <w:link w:val="a8"/>
    <w:rsid w:val="005C3A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"/>
    <w:basedOn w:val="a8"/>
    <w:rsid w:val="005C3A17"/>
    <w:rPr>
      <w:rFonts w:cs="Arial"/>
    </w:rPr>
  </w:style>
  <w:style w:type="paragraph" w:styleId="aa">
    <w:name w:val="caption"/>
    <w:basedOn w:val="a"/>
    <w:next w:val="a"/>
    <w:uiPriority w:val="35"/>
    <w:unhideWhenUsed/>
    <w:rsid w:val="005C3A17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b">
    <w:name w:val="Ευρετήριο"/>
    <w:basedOn w:val="a"/>
    <w:rsid w:val="005C3A17"/>
    <w:pPr>
      <w:suppressLineNumbers/>
    </w:pPr>
    <w:rPr>
      <w:rFonts w:cs="Arial"/>
    </w:rPr>
  </w:style>
  <w:style w:type="paragraph" w:customStyle="1" w:styleId="91">
    <w:name w:val="Λεζάντα9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Λεζάντα8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Λεζάντα7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Λεζάντα6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Λεζάντα5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Λεζάντα4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Λεζάντα3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Λεζάντα2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Λεζάντα1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Char10"/>
    <w:rsid w:val="005C3A17"/>
  </w:style>
  <w:style w:type="character" w:customStyle="1" w:styleId="Char10">
    <w:name w:val="Κεφαλίδα Char1"/>
    <w:basedOn w:val="a0"/>
    <w:link w:val="ac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ad">
    <w:name w:val="footer"/>
    <w:basedOn w:val="a"/>
    <w:link w:val="Char11"/>
    <w:rsid w:val="005C3A17"/>
  </w:style>
  <w:style w:type="character" w:customStyle="1" w:styleId="Char11">
    <w:name w:val="Υποσέλιδο Char1"/>
    <w:basedOn w:val="a0"/>
    <w:link w:val="ad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220">
    <w:name w:val="Σώμα κείμενου 22"/>
    <w:basedOn w:val="a"/>
    <w:rsid w:val="005C3A17"/>
    <w:pPr>
      <w:ind w:left="0" w:right="-574" w:firstLine="0"/>
    </w:pPr>
    <w:rPr>
      <w:rFonts w:ascii="Times New Roman" w:hAnsi="Times New Roman"/>
      <w:bCs/>
      <w:szCs w:val="20"/>
    </w:rPr>
  </w:style>
  <w:style w:type="paragraph" w:styleId="ae">
    <w:name w:val="Body Text Indent"/>
    <w:basedOn w:val="a"/>
    <w:link w:val="Char5"/>
    <w:rsid w:val="005C3A17"/>
    <w:pPr>
      <w:spacing w:after="120"/>
      <w:ind w:left="283" w:firstLine="0"/>
    </w:pPr>
  </w:style>
  <w:style w:type="character" w:customStyle="1" w:styleId="Char5">
    <w:name w:val="Σώμα κείμενου με εσοχή Char"/>
    <w:basedOn w:val="a0"/>
    <w:link w:val="ae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Web">
    <w:name w:val="Normal (Web)"/>
    <w:basedOn w:val="a"/>
    <w:rsid w:val="005C3A17"/>
    <w:pPr>
      <w:spacing w:before="280" w:after="280"/>
    </w:pPr>
    <w:rPr>
      <w:rFonts w:ascii="Times New Roman" w:hAnsi="Times New Roman"/>
    </w:rPr>
  </w:style>
  <w:style w:type="paragraph" w:customStyle="1" w:styleId="310">
    <w:name w:val="Σώμα κείμενου 31"/>
    <w:basedOn w:val="a"/>
    <w:rsid w:val="005C3A1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pacing w:before="60" w:after="60"/>
    </w:pPr>
    <w:rPr>
      <w:rFonts w:ascii="Times New Roman" w:hAnsi="Times New Roman"/>
      <w:b/>
      <w:bCs/>
    </w:rPr>
  </w:style>
  <w:style w:type="paragraph" w:customStyle="1" w:styleId="Default">
    <w:name w:val="Default"/>
    <w:rsid w:val="005C3A17"/>
    <w:pPr>
      <w:suppressAutoHyphens/>
      <w:autoSpaceDE w:val="0"/>
      <w:spacing w:after="0" w:line="276" w:lineRule="auto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15">
    <w:name w:val="Λίστα με κουκκίδες1"/>
    <w:basedOn w:val="a"/>
    <w:rsid w:val="005C3A17"/>
    <w:pPr>
      <w:spacing w:after="120"/>
      <w:ind w:left="360" w:firstLine="0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rsid w:val="005C3A17"/>
    <w:pPr>
      <w:spacing w:before="60" w:after="60"/>
      <w:ind w:left="0" w:firstLine="360"/>
    </w:pPr>
    <w:rPr>
      <w:rFonts w:ascii="Book Antiqua" w:hAnsi="Book Antiqua" w:cs="Book Antiqua"/>
      <w:bCs/>
      <w:szCs w:val="28"/>
    </w:rPr>
  </w:style>
  <w:style w:type="paragraph" w:styleId="af">
    <w:name w:val="Balloon Text"/>
    <w:basedOn w:val="a"/>
    <w:link w:val="Char6"/>
    <w:rsid w:val="005C3A17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5C3A1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1">
    <w:name w:val="Body Text 1"/>
    <w:basedOn w:val="a8"/>
    <w:rsid w:val="005C3A17"/>
    <w:pPr>
      <w:overflowPunct w:val="0"/>
      <w:autoSpaceDE w:val="0"/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6">
    <w:name w:val="Χάρτης εγγράφου1"/>
    <w:basedOn w:val="a"/>
    <w:rsid w:val="005C3A17"/>
    <w:rPr>
      <w:rFonts w:ascii="Tahoma" w:hAnsi="Tahoma" w:cs="Tahoma"/>
      <w:sz w:val="16"/>
      <w:szCs w:val="16"/>
    </w:rPr>
  </w:style>
  <w:style w:type="paragraph" w:customStyle="1" w:styleId="17">
    <w:name w:val="Παράγραφος λίστας1"/>
    <w:basedOn w:val="a"/>
    <w:rsid w:val="005C3A17"/>
    <w:pPr>
      <w:ind w:firstLine="0"/>
      <w:contextualSpacing/>
    </w:pPr>
    <w:rPr>
      <w:rFonts w:ascii="Times New Roman" w:eastAsia="Calibri" w:hAnsi="Times New Roman"/>
    </w:rPr>
  </w:style>
  <w:style w:type="paragraph" w:customStyle="1" w:styleId="211">
    <w:name w:val="Σώμα κείμενου 21"/>
    <w:basedOn w:val="a"/>
    <w:rsid w:val="005C3A17"/>
    <w:pPr>
      <w:suppressAutoHyphens/>
      <w:jc w:val="center"/>
    </w:pPr>
  </w:style>
  <w:style w:type="paragraph" w:customStyle="1" w:styleId="af0">
    <w:name w:val="Περιεχόμενα πίνακα"/>
    <w:basedOn w:val="a"/>
    <w:rsid w:val="005C3A17"/>
    <w:pPr>
      <w:suppressLineNumbers/>
    </w:pPr>
  </w:style>
  <w:style w:type="paragraph" w:customStyle="1" w:styleId="af1">
    <w:name w:val="Επικεφαλίδα πίνακα"/>
    <w:basedOn w:val="af0"/>
    <w:rsid w:val="005C3A17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rsid w:val="005C3A17"/>
  </w:style>
  <w:style w:type="paragraph" w:customStyle="1" w:styleId="18">
    <w:name w:val="Κείμενο σχολίου1"/>
    <w:basedOn w:val="a"/>
    <w:rsid w:val="005C3A17"/>
    <w:rPr>
      <w:sz w:val="20"/>
      <w:szCs w:val="20"/>
      <w:lang w:val="x-none"/>
    </w:rPr>
  </w:style>
  <w:style w:type="paragraph" w:styleId="af3">
    <w:name w:val="annotation text"/>
    <w:basedOn w:val="a"/>
    <w:link w:val="Char12"/>
    <w:uiPriority w:val="99"/>
    <w:semiHidden/>
    <w:unhideWhenUsed/>
    <w:rsid w:val="005C3A17"/>
    <w:pPr>
      <w:spacing w:line="240" w:lineRule="auto"/>
    </w:pPr>
    <w:rPr>
      <w:sz w:val="20"/>
      <w:szCs w:val="20"/>
    </w:rPr>
  </w:style>
  <w:style w:type="character" w:customStyle="1" w:styleId="Char12">
    <w:name w:val="Κείμενο σχολίου Char1"/>
    <w:basedOn w:val="a0"/>
    <w:link w:val="af3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paragraph" w:styleId="af4">
    <w:name w:val="annotation subject"/>
    <w:basedOn w:val="18"/>
    <w:next w:val="18"/>
    <w:link w:val="Char13"/>
    <w:rsid w:val="005C3A17"/>
    <w:rPr>
      <w:b/>
      <w:bCs/>
    </w:rPr>
  </w:style>
  <w:style w:type="character" w:customStyle="1" w:styleId="Char13">
    <w:name w:val="Θέμα σχολίου Char1"/>
    <w:basedOn w:val="Char12"/>
    <w:link w:val="af4"/>
    <w:rsid w:val="005C3A17"/>
    <w:rPr>
      <w:rFonts w:ascii="Calibri" w:eastAsia="Times New Roman" w:hAnsi="Calibri" w:cs="Times New Roman"/>
      <w:b/>
      <w:bCs/>
      <w:sz w:val="20"/>
      <w:szCs w:val="20"/>
      <w:lang w:val="x-none" w:eastAsia="el-GR"/>
    </w:rPr>
  </w:style>
  <w:style w:type="paragraph" w:styleId="af5">
    <w:name w:val="Revision"/>
    <w:rsid w:val="005C3A17"/>
    <w:pPr>
      <w:suppressAutoHyphens/>
      <w:spacing w:after="0" w:line="276" w:lineRule="auto"/>
      <w:ind w:left="720" w:firstLine="737"/>
      <w:jc w:val="both"/>
    </w:pPr>
    <w:rPr>
      <w:rFonts w:ascii="Arial" w:eastAsia="Times New Roman" w:hAnsi="Arial" w:cs="Arial"/>
      <w:szCs w:val="24"/>
      <w:lang w:eastAsia="zh-CN"/>
    </w:rPr>
  </w:style>
  <w:style w:type="paragraph" w:styleId="af6">
    <w:name w:val="Subtitle"/>
    <w:basedOn w:val="a"/>
    <w:next w:val="a"/>
    <w:link w:val="Char7"/>
    <w:uiPriority w:val="11"/>
    <w:qFormat/>
    <w:rsid w:val="005C3A17"/>
    <w:pPr>
      <w:spacing w:after="60"/>
      <w:jc w:val="center"/>
      <w:outlineLvl w:val="1"/>
    </w:pPr>
    <w:rPr>
      <w:rFonts w:ascii="Cambria" w:hAnsi="Cambria"/>
    </w:rPr>
  </w:style>
  <w:style w:type="character" w:customStyle="1" w:styleId="Char7">
    <w:name w:val="Υπότιτλος Char"/>
    <w:basedOn w:val="a0"/>
    <w:link w:val="af6"/>
    <w:uiPriority w:val="11"/>
    <w:rsid w:val="005C3A17"/>
    <w:rPr>
      <w:rFonts w:ascii="Cambria" w:eastAsia="Times New Roman" w:hAnsi="Cambria" w:cs="Times New Roman"/>
      <w:sz w:val="24"/>
      <w:szCs w:val="24"/>
      <w:lang w:eastAsia="el-GR"/>
    </w:rPr>
  </w:style>
  <w:style w:type="paragraph" w:customStyle="1" w:styleId="10">
    <w:name w:val="Επικεφαλίδα 10"/>
    <w:basedOn w:val="a7"/>
    <w:next w:val="a8"/>
    <w:rsid w:val="005C3A17"/>
    <w:pPr>
      <w:numPr>
        <w:numId w:val="2"/>
      </w:numPr>
    </w:pPr>
  </w:style>
  <w:style w:type="paragraph" w:customStyle="1" w:styleId="TableParagraph">
    <w:name w:val="Table Paragraph"/>
    <w:basedOn w:val="a"/>
    <w:rsid w:val="005C3A17"/>
  </w:style>
  <w:style w:type="paragraph" w:styleId="af7">
    <w:name w:val="List Paragraph"/>
    <w:basedOn w:val="a"/>
    <w:uiPriority w:val="34"/>
    <w:qFormat/>
    <w:rsid w:val="005C3A17"/>
    <w:pPr>
      <w:contextualSpacing/>
    </w:pPr>
  </w:style>
  <w:style w:type="numbering" w:customStyle="1" w:styleId="2">
    <w:name w:val="Στυλ2"/>
    <w:uiPriority w:val="99"/>
    <w:rsid w:val="005C3A17"/>
    <w:pPr>
      <w:numPr>
        <w:numId w:val="19"/>
      </w:numPr>
    </w:pPr>
  </w:style>
  <w:style w:type="character" w:styleId="af8">
    <w:name w:val="annotation reference"/>
    <w:uiPriority w:val="99"/>
    <w:semiHidden/>
    <w:unhideWhenUsed/>
    <w:rsid w:val="005C3A17"/>
    <w:rPr>
      <w:sz w:val="16"/>
      <w:szCs w:val="16"/>
    </w:rPr>
  </w:style>
  <w:style w:type="paragraph" w:styleId="af9">
    <w:name w:val="footnote text"/>
    <w:basedOn w:val="a"/>
    <w:link w:val="Char8"/>
    <w:uiPriority w:val="99"/>
    <w:semiHidden/>
    <w:unhideWhenUsed/>
    <w:rsid w:val="005C3A17"/>
    <w:rPr>
      <w:sz w:val="20"/>
      <w:szCs w:val="20"/>
    </w:rPr>
  </w:style>
  <w:style w:type="character" w:customStyle="1" w:styleId="Char8">
    <w:name w:val="Κείμενο υποσημείωσης Char"/>
    <w:basedOn w:val="a0"/>
    <w:link w:val="af9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character" w:styleId="afa">
    <w:name w:val="footnote reference"/>
    <w:uiPriority w:val="99"/>
    <w:semiHidden/>
    <w:unhideWhenUsed/>
    <w:rsid w:val="005C3A17"/>
    <w:rPr>
      <w:vertAlign w:val="superscript"/>
    </w:rPr>
  </w:style>
  <w:style w:type="paragraph" w:styleId="afb">
    <w:name w:val="Title"/>
    <w:basedOn w:val="a"/>
    <w:next w:val="a"/>
    <w:link w:val="Char9"/>
    <w:uiPriority w:val="10"/>
    <w:qFormat/>
    <w:rsid w:val="005C3A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Τίτλος Char"/>
    <w:basedOn w:val="a0"/>
    <w:link w:val="afb"/>
    <w:uiPriority w:val="10"/>
    <w:rsid w:val="005C3A17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fc">
    <w:name w:val="Emphasis"/>
    <w:uiPriority w:val="20"/>
    <w:qFormat/>
    <w:rsid w:val="005C3A17"/>
    <w:rPr>
      <w:rFonts w:ascii="Calibri" w:hAnsi="Calibri"/>
      <w:b/>
      <w:i/>
      <w:iCs/>
    </w:rPr>
  </w:style>
  <w:style w:type="paragraph" w:styleId="afd">
    <w:name w:val="No Spacing"/>
    <w:basedOn w:val="a"/>
    <w:uiPriority w:val="1"/>
    <w:qFormat/>
    <w:rsid w:val="005C3A17"/>
    <w:rPr>
      <w:szCs w:val="32"/>
    </w:rPr>
  </w:style>
  <w:style w:type="paragraph" w:styleId="afe">
    <w:name w:val="Quote"/>
    <w:basedOn w:val="a"/>
    <w:next w:val="a"/>
    <w:link w:val="Chara"/>
    <w:uiPriority w:val="29"/>
    <w:qFormat/>
    <w:rsid w:val="005C3A17"/>
    <w:rPr>
      <w:i/>
    </w:rPr>
  </w:style>
  <w:style w:type="character" w:customStyle="1" w:styleId="Chara">
    <w:name w:val="Απόσπασμα Char"/>
    <w:basedOn w:val="a0"/>
    <w:link w:val="afe"/>
    <w:uiPriority w:val="29"/>
    <w:rsid w:val="005C3A17"/>
    <w:rPr>
      <w:rFonts w:ascii="Calibri" w:eastAsia="Times New Roman" w:hAnsi="Calibri" w:cs="Times New Roman"/>
      <w:i/>
      <w:sz w:val="24"/>
      <w:szCs w:val="24"/>
      <w:lang w:eastAsia="el-GR"/>
    </w:rPr>
  </w:style>
  <w:style w:type="paragraph" w:styleId="aff">
    <w:name w:val="Intense Quote"/>
    <w:basedOn w:val="a"/>
    <w:next w:val="a"/>
    <w:link w:val="Charb"/>
    <w:uiPriority w:val="30"/>
    <w:qFormat/>
    <w:rsid w:val="005C3A17"/>
    <w:pPr>
      <w:ind w:right="720"/>
    </w:pPr>
    <w:rPr>
      <w:b/>
      <w:i/>
      <w:szCs w:val="22"/>
    </w:rPr>
  </w:style>
  <w:style w:type="character" w:customStyle="1" w:styleId="Charb">
    <w:name w:val="Έντονο απόσπ. Char"/>
    <w:basedOn w:val="a0"/>
    <w:link w:val="aff"/>
    <w:uiPriority w:val="30"/>
    <w:rsid w:val="005C3A17"/>
    <w:rPr>
      <w:rFonts w:ascii="Calibri" w:eastAsia="Times New Roman" w:hAnsi="Calibri" w:cs="Times New Roman"/>
      <w:b/>
      <w:i/>
      <w:sz w:val="24"/>
      <w:lang w:eastAsia="el-GR"/>
    </w:rPr>
  </w:style>
  <w:style w:type="character" w:styleId="aff0">
    <w:name w:val="Subtle Emphasis"/>
    <w:uiPriority w:val="19"/>
    <w:qFormat/>
    <w:rsid w:val="005C3A17"/>
    <w:rPr>
      <w:i/>
      <w:color w:val="5A5A5A"/>
    </w:rPr>
  </w:style>
  <w:style w:type="character" w:styleId="aff1">
    <w:name w:val="Intense Emphasis"/>
    <w:uiPriority w:val="21"/>
    <w:qFormat/>
    <w:rsid w:val="005C3A17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5C3A17"/>
    <w:rPr>
      <w:sz w:val="24"/>
      <w:szCs w:val="24"/>
      <w:u w:val="single"/>
    </w:rPr>
  </w:style>
  <w:style w:type="character" w:styleId="aff3">
    <w:name w:val="Intense Reference"/>
    <w:uiPriority w:val="32"/>
    <w:qFormat/>
    <w:rsid w:val="005C3A17"/>
    <w:rPr>
      <w:b/>
      <w:sz w:val="24"/>
      <w:u w:val="single"/>
    </w:rPr>
  </w:style>
  <w:style w:type="character" w:styleId="aff4">
    <w:name w:val="Book Title"/>
    <w:uiPriority w:val="33"/>
    <w:qFormat/>
    <w:rsid w:val="005C3A17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1"/>
    <w:next w:val="a"/>
    <w:uiPriority w:val="39"/>
    <w:semiHidden/>
    <w:unhideWhenUsed/>
    <w:qFormat/>
    <w:rsid w:val="005C3A17"/>
    <w:pPr>
      <w:outlineLvl w:val="9"/>
    </w:pPr>
  </w:style>
  <w:style w:type="character" w:styleId="aff6">
    <w:name w:val="Unresolved Mention"/>
    <w:uiPriority w:val="99"/>
    <w:semiHidden/>
    <w:unhideWhenUsed/>
    <w:rsid w:val="005C3A17"/>
    <w:rPr>
      <w:color w:val="605E5C"/>
      <w:shd w:val="clear" w:color="auto" w:fill="E1DFDD"/>
    </w:rPr>
  </w:style>
  <w:style w:type="numbering" w:customStyle="1" w:styleId="1">
    <w:name w:val="Στυλ1"/>
    <w:uiPriority w:val="99"/>
    <w:rsid w:val="005C3A17"/>
    <w:pPr>
      <w:numPr>
        <w:numId w:val="21"/>
      </w:numPr>
    </w:pPr>
  </w:style>
  <w:style w:type="numbering" w:customStyle="1" w:styleId="3">
    <w:name w:val="Στυλ3"/>
    <w:uiPriority w:val="99"/>
    <w:rsid w:val="005C3A17"/>
    <w:pPr>
      <w:numPr>
        <w:numId w:val="34"/>
      </w:numPr>
    </w:pPr>
  </w:style>
  <w:style w:type="numbering" w:customStyle="1" w:styleId="4">
    <w:name w:val="Στυλ4"/>
    <w:uiPriority w:val="99"/>
    <w:rsid w:val="005C3A1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4D52-F873-481F-AB4B-672E0C03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2133</Words>
  <Characters>11522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cp:keywords/>
  <dc:description/>
  <cp:lastModifiedBy>Μαρία Καφετζηδάκη</cp:lastModifiedBy>
  <cp:revision>3</cp:revision>
  <cp:lastPrinted>2020-12-03T13:19:00Z</cp:lastPrinted>
  <dcterms:created xsi:type="dcterms:W3CDTF">2020-12-03T12:43:00Z</dcterms:created>
  <dcterms:modified xsi:type="dcterms:W3CDTF">2020-12-03T13:19:00Z</dcterms:modified>
</cp:coreProperties>
</file>